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F7DC4" w14:textId="77777777" w:rsidR="00FF698C" w:rsidRDefault="00FF698C" w:rsidP="005F5641">
      <w:pPr>
        <w:tabs>
          <w:tab w:val="clear" w:pos="720"/>
          <w:tab w:val="clear" w:pos="5954"/>
          <w:tab w:val="left" w:pos="-1701"/>
        </w:tabs>
        <w:ind w:left="426"/>
        <w:rPr>
          <w:rFonts w:ascii="Verdana" w:hAnsi="Verdana"/>
          <w:sz w:val="10"/>
          <w:szCs w:val="10"/>
        </w:rPr>
      </w:pPr>
    </w:p>
    <w:p w14:paraId="57B8A291" w14:textId="77777777" w:rsidR="001A6BC8" w:rsidRPr="00BA07DA" w:rsidRDefault="001A6BC8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sz w:val="10"/>
          <w:szCs w:val="10"/>
        </w:rPr>
      </w:pPr>
    </w:p>
    <w:p w14:paraId="4D50F17A" w14:textId="3D6CB2DE" w:rsidR="001F74D7" w:rsidRPr="00BA07DA" w:rsidRDefault="00682279" w:rsidP="001F74D7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b/>
          <w:sz w:val="20"/>
          <w:szCs w:val="20"/>
        </w:rPr>
      </w:pPr>
      <w:r w:rsidRPr="00BA07DA">
        <w:rPr>
          <w:rFonts w:ascii="AMU Monument Grotesk" w:hAnsi="AMU Monument Grotesk"/>
          <w:sz w:val="10"/>
          <w:szCs w:val="10"/>
        </w:rPr>
        <w:t xml:space="preserve">     </w:t>
      </w:r>
      <w:r w:rsidRPr="00BA07DA">
        <w:rPr>
          <w:rFonts w:ascii="AMU Monument Grotesk" w:hAnsi="AMU Monument Grotesk"/>
          <w:sz w:val="20"/>
          <w:szCs w:val="20"/>
        </w:rPr>
        <w:t xml:space="preserve">   </w:t>
      </w:r>
      <w:r w:rsidR="001F74D7" w:rsidRPr="00BA07DA">
        <w:rPr>
          <w:rFonts w:ascii="AMU Monument Grotesk" w:hAnsi="AMU Monument Grotesk"/>
          <w:b/>
          <w:sz w:val="18"/>
          <w:szCs w:val="18"/>
        </w:rPr>
        <w:t>Je soussigné (le mandant) :</w:t>
      </w:r>
    </w:p>
    <w:p w14:paraId="268FCBBF" w14:textId="6EF1CCF6" w:rsidR="000160E3" w:rsidRPr="00BA07DA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F47FAD" w:rsidRPr="00BA07DA" w14:paraId="138FE1B0" w14:textId="77777777" w:rsidTr="008A3E48">
        <w:tc>
          <w:tcPr>
            <w:tcW w:w="9688" w:type="dxa"/>
          </w:tcPr>
          <w:p w14:paraId="75882F3B" w14:textId="77777777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AMU Monument Grotesk" w:hAnsi="AMU Monument Grotesk"/>
                <w:b/>
                <w:sz w:val="18"/>
                <w:szCs w:val="18"/>
              </w:rPr>
            </w:pPr>
            <w:bookmarkStart w:id="0" w:name="_Hlk134686145"/>
          </w:p>
          <w:p w14:paraId="0488EA44" w14:textId="31E48F78" w:rsidR="00F47FAD" w:rsidRPr="00BA07DA" w:rsidRDefault="00066E8B" w:rsidP="00066E8B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b/>
                <w:sz w:val="18"/>
                <w:szCs w:val="18"/>
              </w:rPr>
              <w:t xml:space="preserve">   </w:t>
            </w:r>
            <w:r w:rsidR="00F47FAD" w:rsidRPr="00BA07DA">
              <w:rPr>
                <w:rFonts w:ascii="AMU Monument Grotesk" w:hAnsi="AMU Monument Grotesk"/>
                <w:sz w:val="18"/>
                <w:szCs w:val="18"/>
              </w:rPr>
              <w:t xml:space="preserve">Nom patronymique : 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                      </w:t>
            </w:r>
            <w:r w:rsidR="00F47FAD" w:rsidRPr="00BA07DA">
              <w:rPr>
                <w:rFonts w:ascii="AMU Monument Grotesk" w:hAnsi="AMU Monument Grotesk"/>
                <w:sz w:val="18"/>
                <w:szCs w:val="18"/>
              </w:rPr>
              <w:t xml:space="preserve"> Nom marital : </w:t>
            </w:r>
          </w:p>
        </w:tc>
      </w:tr>
      <w:tr w:rsidR="00F47FAD" w:rsidRPr="00BA07DA" w14:paraId="38916B8D" w14:textId="77777777" w:rsidTr="008A3E48">
        <w:tc>
          <w:tcPr>
            <w:tcW w:w="9688" w:type="dxa"/>
          </w:tcPr>
          <w:p w14:paraId="11D1CC25" w14:textId="77777777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47FAD" w:rsidRPr="00BA07DA" w14:paraId="1D79421D" w14:textId="77777777" w:rsidTr="008A3E48">
        <w:tc>
          <w:tcPr>
            <w:tcW w:w="9688" w:type="dxa"/>
          </w:tcPr>
          <w:p w14:paraId="3DD7DE55" w14:textId="1AAB1079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Prénom :   </w:t>
            </w:r>
            <w:r w:rsidR="00066E8B" w:rsidRPr="00BA07DA">
              <w:rPr>
                <w:rFonts w:ascii="AMU Monument Grotesk" w:hAnsi="AMU Monument Grotesk"/>
                <w:sz w:val="18"/>
                <w:szCs w:val="18"/>
              </w:rPr>
              <w:t xml:space="preserve">                                            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>N° étudiant</w:t>
            </w:r>
            <w:r w:rsidRPr="00BA07DA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Pr="00BA07DA">
              <w:rPr>
                <w:rFonts w:ascii="AMU Monument Grotesk" w:hAnsi="AMU Monument Grotesk"/>
                <w:i/>
                <w:sz w:val="18"/>
                <w:szCs w:val="18"/>
              </w:rPr>
              <w:t>(facultatif)</w:t>
            </w:r>
            <w:r w:rsidRPr="00BA07DA">
              <w:rPr>
                <w:rFonts w:ascii="AMU Monument Grotesk" w:hAnsi="AMU Monument Grotesk"/>
                <w:b/>
                <w:sz w:val="18"/>
                <w:szCs w:val="18"/>
              </w:rPr>
              <w:t xml:space="preserve"> : </w:t>
            </w:r>
          </w:p>
        </w:tc>
      </w:tr>
      <w:tr w:rsidR="00F47FAD" w:rsidRPr="00BA07DA" w14:paraId="64EED978" w14:textId="77777777" w:rsidTr="008A3E48">
        <w:tc>
          <w:tcPr>
            <w:tcW w:w="9688" w:type="dxa"/>
          </w:tcPr>
          <w:p w14:paraId="4FEA2734" w14:textId="77777777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47FAD" w:rsidRPr="00BA07DA" w14:paraId="07F97B7D" w14:textId="77777777" w:rsidTr="008A3E48">
        <w:tc>
          <w:tcPr>
            <w:tcW w:w="9688" w:type="dxa"/>
          </w:tcPr>
          <w:p w14:paraId="3A19B9CB" w14:textId="1CEF6C4B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Né le : </w:t>
            </w:r>
            <w:r w:rsidR="00066E8B" w:rsidRPr="00BA07DA">
              <w:rPr>
                <w:rFonts w:ascii="AMU Monument Grotesk" w:hAnsi="AMU Monument Grotesk"/>
                <w:sz w:val="18"/>
                <w:szCs w:val="18"/>
              </w:rPr>
              <w:t xml:space="preserve">   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>/</w:t>
            </w:r>
            <w:r w:rsidR="00592BF7" w:rsidRPr="00BA07DA">
              <w:rPr>
                <w:rFonts w:ascii="AMU Monument Grotesk" w:hAnsi="AMU Monument Grotesk"/>
                <w:sz w:val="18"/>
                <w:szCs w:val="18"/>
              </w:rPr>
              <w:t xml:space="preserve">   </w:t>
            </w:r>
            <w:r w:rsidR="00066E8B" w:rsidRPr="00BA07DA">
              <w:rPr>
                <w:rFonts w:ascii="AMU Monument Grotesk" w:hAnsi="AMU Monument Grotesk"/>
                <w:sz w:val="18"/>
                <w:szCs w:val="18"/>
              </w:rPr>
              <w:t xml:space="preserve"> 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>/</w:t>
            </w:r>
            <w:r w:rsidR="00066E8B" w:rsidRPr="00BA07DA">
              <w:rPr>
                <w:rFonts w:ascii="AMU Monument Grotesk" w:hAnsi="AMU Monument Grotesk"/>
                <w:sz w:val="18"/>
                <w:szCs w:val="18"/>
              </w:rPr>
              <w:t xml:space="preserve">     </w:t>
            </w:r>
            <w:r w:rsidR="00592BF7" w:rsidRPr="00BA07DA">
              <w:rPr>
                <w:rFonts w:ascii="AMU Monument Grotesk" w:hAnsi="AMU Monument Grotesk"/>
                <w:sz w:val="18"/>
                <w:szCs w:val="18"/>
              </w:rPr>
              <w:t xml:space="preserve">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</w:t>
            </w:r>
            <w:r w:rsidR="00682279" w:rsidRPr="00BA07DA">
              <w:rPr>
                <w:rFonts w:ascii="AMU Monument Grotesk" w:hAnsi="AMU Monument Grotesk"/>
                <w:sz w:val="18"/>
                <w:szCs w:val="18"/>
              </w:rPr>
              <w:t>A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 :    </w:t>
            </w:r>
            <w:r w:rsidR="00592BF7" w:rsidRPr="00BA07DA">
              <w:rPr>
                <w:rFonts w:ascii="AMU Monument Grotesk" w:hAnsi="AMU Monument Grotesk"/>
                <w:sz w:val="18"/>
                <w:szCs w:val="18"/>
              </w:rPr>
              <w:t xml:space="preserve">                                              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>Département / pays</w:t>
            </w:r>
            <w:r w:rsidR="00066E8B" w:rsidRPr="00BA07DA">
              <w:rPr>
                <w:rFonts w:ascii="AMU Monument Grotesk" w:hAnsi="AMU Monument Grotesk"/>
                <w:sz w:val="18"/>
                <w:szCs w:val="18"/>
              </w:rPr>
              <w:t xml:space="preserve"> : </w:t>
            </w:r>
          </w:p>
        </w:tc>
      </w:tr>
      <w:tr w:rsidR="00F47FAD" w:rsidRPr="00BA07DA" w14:paraId="576D8156" w14:textId="77777777" w:rsidTr="008A3E48">
        <w:tc>
          <w:tcPr>
            <w:tcW w:w="9688" w:type="dxa"/>
          </w:tcPr>
          <w:p w14:paraId="09031C9E" w14:textId="77777777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ab/>
            </w:r>
          </w:p>
        </w:tc>
      </w:tr>
      <w:tr w:rsidR="00F47FAD" w:rsidRPr="00BA07DA" w14:paraId="009DD597" w14:textId="77777777" w:rsidTr="008A3E48">
        <w:tc>
          <w:tcPr>
            <w:tcW w:w="9688" w:type="dxa"/>
          </w:tcPr>
          <w:p w14:paraId="1F0792F7" w14:textId="2FA3B5EB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Adresse : </w:t>
            </w:r>
          </w:p>
        </w:tc>
      </w:tr>
      <w:tr w:rsidR="00F47FAD" w:rsidRPr="00BA07DA" w14:paraId="43670F75" w14:textId="77777777" w:rsidTr="008A3E48">
        <w:tc>
          <w:tcPr>
            <w:tcW w:w="9688" w:type="dxa"/>
          </w:tcPr>
          <w:p w14:paraId="650D1EE4" w14:textId="77777777" w:rsidR="00F47FAD" w:rsidRPr="00BA07DA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47FAD" w:rsidRPr="00BA07DA" w14:paraId="50D43C7F" w14:textId="77777777" w:rsidTr="008A3E48">
        <w:tc>
          <w:tcPr>
            <w:tcW w:w="9688" w:type="dxa"/>
          </w:tcPr>
          <w:p w14:paraId="2A852474" w14:textId="76C9A7CD" w:rsidR="00F47FAD" w:rsidRPr="00BA07DA" w:rsidRDefault="00F47FAD" w:rsidP="00066E8B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Téléphone :</w:t>
            </w:r>
            <w:r w:rsidR="00066E8B" w:rsidRPr="00BA07DA">
              <w:rPr>
                <w:rFonts w:ascii="AMU Monument Grotesk" w:hAnsi="AMU Monument Grotesk"/>
                <w:sz w:val="18"/>
                <w:szCs w:val="18"/>
              </w:rPr>
              <w:t xml:space="preserve">                                 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Courriel : </w:t>
            </w:r>
          </w:p>
        </w:tc>
      </w:tr>
      <w:bookmarkEnd w:id="0"/>
    </w:tbl>
    <w:p w14:paraId="7921C37A" w14:textId="354CB5C1" w:rsidR="00540117" w:rsidRPr="00BA07DA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AMU Monument Grotesk" w:hAnsi="AMU Monument Grotesk"/>
          <w:b/>
          <w:sz w:val="18"/>
          <w:szCs w:val="18"/>
          <w:u w:val="single"/>
        </w:rPr>
      </w:pPr>
    </w:p>
    <w:p w14:paraId="06F57EB4" w14:textId="77777777" w:rsidR="001F74D7" w:rsidRPr="00BA07DA" w:rsidRDefault="001F74D7" w:rsidP="001F74D7">
      <w:pPr>
        <w:tabs>
          <w:tab w:val="clear" w:pos="720"/>
          <w:tab w:val="clear" w:pos="5954"/>
          <w:tab w:val="left" w:pos="-1701"/>
          <w:tab w:val="left" w:pos="4820"/>
        </w:tabs>
        <w:ind w:left="0"/>
        <w:rPr>
          <w:rFonts w:ascii="AMU Monument Grotesk" w:hAnsi="AMU Monument Grotesk"/>
          <w:sz w:val="18"/>
          <w:szCs w:val="18"/>
        </w:rPr>
      </w:pPr>
      <w:r w:rsidRPr="00BA07DA">
        <w:rPr>
          <w:rFonts w:ascii="AMU Monument Grotesk" w:hAnsi="AMU Monument Grotesk"/>
          <w:sz w:val="10"/>
          <w:szCs w:val="10"/>
        </w:rPr>
        <w:t xml:space="preserve">     </w:t>
      </w:r>
      <w:r w:rsidRPr="00BA07DA">
        <w:rPr>
          <w:rFonts w:ascii="AMU Monument Grotesk" w:hAnsi="AMU Monument Grotesk"/>
          <w:sz w:val="20"/>
          <w:szCs w:val="20"/>
        </w:rPr>
        <w:t xml:space="preserve">   </w:t>
      </w:r>
      <w:r w:rsidRPr="00BA07DA">
        <w:rPr>
          <w:rFonts w:ascii="AMU Monument Grotesk" w:hAnsi="AMU Monument Grotesk"/>
          <w:b/>
          <w:sz w:val="18"/>
          <w:szCs w:val="18"/>
        </w:rPr>
        <w:t>Donne procuration à (le mandataire) :</w:t>
      </w:r>
    </w:p>
    <w:p w14:paraId="01D86EF4" w14:textId="3FE673CE" w:rsidR="001F74D7" w:rsidRPr="00BA07DA" w:rsidRDefault="001F74D7" w:rsidP="001F74D7">
      <w:pPr>
        <w:tabs>
          <w:tab w:val="clear" w:pos="720"/>
          <w:tab w:val="clear" w:pos="5954"/>
          <w:tab w:val="left" w:pos="-1701"/>
        </w:tabs>
        <w:ind w:left="0"/>
        <w:rPr>
          <w:rFonts w:ascii="AMU Monument Grotesk" w:hAnsi="AMU Monument Grotesk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1F74D7" w:rsidRPr="00BA07DA" w14:paraId="0B8A006D" w14:textId="77777777" w:rsidTr="006011D2">
        <w:tc>
          <w:tcPr>
            <w:tcW w:w="9688" w:type="dxa"/>
          </w:tcPr>
          <w:p w14:paraId="67252BBA" w14:textId="77777777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AMU Monument Grotesk" w:hAnsi="AMU Monument Grotesk"/>
                <w:b/>
                <w:sz w:val="18"/>
                <w:szCs w:val="18"/>
              </w:rPr>
            </w:pPr>
          </w:p>
          <w:p w14:paraId="180B7B68" w14:textId="77777777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b/>
                <w:sz w:val="18"/>
                <w:szCs w:val="18"/>
              </w:rPr>
              <w:t xml:space="preserve">   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Nom patronymique :                             Nom marital : </w:t>
            </w:r>
          </w:p>
        </w:tc>
      </w:tr>
      <w:tr w:rsidR="001F74D7" w:rsidRPr="00BA07DA" w14:paraId="38AA48C7" w14:textId="77777777" w:rsidTr="006011D2">
        <w:tc>
          <w:tcPr>
            <w:tcW w:w="9688" w:type="dxa"/>
          </w:tcPr>
          <w:p w14:paraId="483F1F8D" w14:textId="77777777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1F74D7" w:rsidRPr="00BA07DA" w14:paraId="3A963DCD" w14:textId="77777777" w:rsidTr="006011D2">
        <w:tc>
          <w:tcPr>
            <w:tcW w:w="9688" w:type="dxa"/>
          </w:tcPr>
          <w:p w14:paraId="77B6CAFD" w14:textId="130A8334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Prénom :                                                 </w:t>
            </w:r>
          </w:p>
        </w:tc>
      </w:tr>
      <w:tr w:rsidR="001F74D7" w:rsidRPr="00BA07DA" w14:paraId="6021B786" w14:textId="77777777" w:rsidTr="006011D2">
        <w:tc>
          <w:tcPr>
            <w:tcW w:w="9688" w:type="dxa"/>
          </w:tcPr>
          <w:p w14:paraId="30CDBEE9" w14:textId="77777777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1F74D7" w:rsidRPr="00BA07DA" w14:paraId="45C76DE5" w14:textId="77777777" w:rsidTr="006011D2">
        <w:tc>
          <w:tcPr>
            <w:tcW w:w="9688" w:type="dxa"/>
          </w:tcPr>
          <w:p w14:paraId="088A8971" w14:textId="77777777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Né(e) le :      /      /         A :                                                    Département / pays : </w:t>
            </w:r>
          </w:p>
        </w:tc>
      </w:tr>
      <w:tr w:rsidR="001F74D7" w:rsidRPr="00BA07DA" w14:paraId="54EDA993" w14:textId="77777777" w:rsidTr="006011D2">
        <w:tc>
          <w:tcPr>
            <w:tcW w:w="9688" w:type="dxa"/>
          </w:tcPr>
          <w:p w14:paraId="0ECFCCBA" w14:textId="77777777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ab/>
            </w:r>
          </w:p>
        </w:tc>
      </w:tr>
      <w:tr w:rsidR="001F74D7" w:rsidRPr="00BA07DA" w14:paraId="628EA747" w14:textId="77777777" w:rsidTr="006011D2">
        <w:tc>
          <w:tcPr>
            <w:tcW w:w="9688" w:type="dxa"/>
          </w:tcPr>
          <w:p w14:paraId="49F0109D" w14:textId="77777777" w:rsidR="001F74D7" w:rsidRPr="00BA07DA" w:rsidRDefault="001F74D7" w:rsidP="006011D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Adresse : </w:t>
            </w:r>
          </w:p>
          <w:p w14:paraId="3C8F5A79" w14:textId="2A95A538" w:rsidR="00FB7490" w:rsidRPr="00BA07DA" w:rsidRDefault="00FB7490" w:rsidP="006011D2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</w:tbl>
    <w:p w14:paraId="5AE57E2F" w14:textId="3126BF72" w:rsidR="001F74D7" w:rsidRPr="00BA07DA" w:rsidRDefault="001F74D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AMU Monument Grotesk" w:hAnsi="AMU Monument Grotesk"/>
          <w:b/>
          <w:sz w:val="18"/>
          <w:szCs w:val="18"/>
          <w:u w:val="single"/>
        </w:rPr>
      </w:pPr>
    </w:p>
    <w:p w14:paraId="1F551C61" w14:textId="77777777" w:rsidR="00FF698C" w:rsidRPr="00BA07DA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AMU Monument Grotesk" w:hAnsi="AMU Monument Grotesk"/>
          <w:sz w:val="6"/>
          <w:szCs w:val="6"/>
        </w:rPr>
      </w:pPr>
    </w:p>
    <w:p w14:paraId="1F2E6EDC" w14:textId="140CA30A" w:rsidR="00FF698C" w:rsidRPr="00BA07DA" w:rsidRDefault="00CA5679" w:rsidP="001F74D7">
      <w:pPr>
        <w:tabs>
          <w:tab w:val="clear" w:pos="720"/>
          <w:tab w:val="clear" w:pos="5954"/>
          <w:tab w:val="left" w:pos="-1701"/>
          <w:tab w:val="left" w:pos="4820"/>
        </w:tabs>
        <w:ind w:left="0"/>
        <w:rPr>
          <w:rFonts w:ascii="AMU Monument Grotesk" w:hAnsi="AMU Monument Grotesk"/>
          <w:b/>
          <w:sz w:val="18"/>
          <w:szCs w:val="18"/>
        </w:rPr>
      </w:pPr>
      <w:r w:rsidRPr="00BA07DA">
        <w:rPr>
          <w:rFonts w:ascii="AMU Monument Grotesk" w:hAnsi="AMU Monument Grotesk"/>
          <w:b/>
          <w:sz w:val="18"/>
          <w:szCs w:val="18"/>
        </w:rPr>
        <w:t xml:space="preserve">     </w:t>
      </w:r>
      <w:r w:rsidR="00F47FAD" w:rsidRPr="00BA07DA">
        <w:rPr>
          <w:rFonts w:ascii="AMU Monument Grotesk" w:hAnsi="AMU Monument Grotesk"/>
          <w:b/>
          <w:sz w:val="18"/>
          <w:szCs w:val="18"/>
        </w:rPr>
        <w:t xml:space="preserve">   </w:t>
      </w:r>
      <w:r w:rsidRPr="00BA07DA">
        <w:rPr>
          <w:rFonts w:ascii="AMU Monument Grotesk" w:hAnsi="AMU Monument Grotesk"/>
          <w:b/>
          <w:sz w:val="18"/>
          <w:szCs w:val="18"/>
        </w:rPr>
        <w:t xml:space="preserve">Demande la délivrance du ou des diplôme(s) suivant(s) :                         </w:t>
      </w:r>
    </w:p>
    <w:p w14:paraId="535FBB8C" w14:textId="77777777" w:rsidR="00FF698C" w:rsidRPr="00BA07DA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AMU Monument Grotesk" w:hAnsi="AMU Monument Grotesk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BA07DA" w14:paraId="7B3E695B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AACA98" w14:textId="77777777" w:rsidR="00FF698C" w:rsidRPr="00BA07DA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BA07DA">
              <w:rPr>
                <w:rFonts w:ascii="AMU Monument Grotesk" w:hAnsi="AMU Monument Grotesk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2AEFCE" w14:textId="77777777" w:rsidR="00FF698C" w:rsidRPr="00BA07DA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AMU Monument Grotesk" w:hAnsi="AMU Monument Grotesk"/>
                <w:sz w:val="20"/>
                <w:szCs w:val="20"/>
              </w:rPr>
            </w:pPr>
            <w:r w:rsidRPr="00BA07DA">
              <w:rPr>
                <w:rFonts w:ascii="AMU Monument Grotesk" w:hAnsi="AMU Monument Grotesk"/>
                <w:sz w:val="20"/>
                <w:szCs w:val="20"/>
              </w:rPr>
              <w:t>Année(s) d’obtention</w:t>
            </w:r>
          </w:p>
        </w:tc>
      </w:tr>
      <w:tr w:rsidR="00FF698C" w:rsidRPr="00BA07DA" w14:paraId="7094A11C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5CB8C1" w14:textId="77777777" w:rsidR="00FF698C" w:rsidRPr="00BA07DA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4287EC9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BA07DA" w14:paraId="402F5545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F5A2F0" w14:textId="77777777" w:rsidR="00FF698C" w:rsidRPr="00BA07DA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789D17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BA07DA" w14:paraId="252B45EE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2E710B4" w14:textId="77777777" w:rsidR="00FF698C" w:rsidRPr="00BA07DA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578C506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BA07DA" w14:paraId="02525AB1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82691A2" w14:textId="77777777" w:rsidR="00FF698C" w:rsidRPr="00BA07DA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ADA2FB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BA07DA" w14:paraId="491E12EC" w14:textId="77777777" w:rsidTr="00F53DE9">
        <w:trPr>
          <w:trHeight w:val="356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2C6DF42C" w14:textId="77777777" w:rsidR="00FF698C" w:rsidRPr="00BA07DA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bookmarkStart w:id="1" w:name="_Hlk134686076"/>
            <w:r w:rsidRPr="00BA07DA">
              <w:rPr>
                <w:rFonts w:ascii="AMU Monument Grotesk" w:hAnsi="AMU Monument Grotesk"/>
                <w:sz w:val="21"/>
                <w:szCs w:val="21"/>
              </w:rPr>
              <w:t>Nom et lieu de la Faculté ou de l’Institut d’inscription :</w:t>
            </w:r>
          </w:p>
          <w:p w14:paraId="113CF47C" w14:textId="688BDC34" w:rsidR="00FF698C" w:rsidRPr="00BA07DA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</w:rPr>
            </w:pPr>
            <w:r w:rsidRPr="00BA07DA">
              <w:rPr>
                <w:rFonts w:ascii="AMU Monument Grotesk" w:hAnsi="AMU Monument Grotesk"/>
                <w:sz w:val="15"/>
                <w:szCs w:val="15"/>
              </w:rPr>
              <w:t xml:space="preserve">(Exemple : </w:t>
            </w:r>
            <w:r w:rsidR="00066E8B" w:rsidRPr="00BA07DA">
              <w:rPr>
                <w:rFonts w:ascii="AMU Monument Grotesk" w:hAnsi="AMU Monument Grotesk"/>
                <w:sz w:val="15"/>
                <w:szCs w:val="15"/>
              </w:rPr>
              <w:t>Faculté de Droit (FDSP) Aix en Provence</w:t>
            </w:r>
            <w:r w:rsidRPr="00BA07DA">
              <w:rPr>
                <w:rFonts w:ascii="AMU Monument Grotesk" w:hAnsi="AMU Monument Grotesk"/>
                <w:sz w:val="15"/>
                <w:szCs w:val="15"/>
              </w:rPr>
              <w:t>)</w:t>
            </w:r>
          </w:p>
          <w:p w14:paraId="6A7C01E0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3260DD7F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  <w:tr w:rsidR="00FF698C" w:rsidRPr="00BA07DA" w14:paraId="56B4D165" w14:textId="77777777" w:rsidTr="000160E3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C8D402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07A1643" w14:textId="77777777" w:rsidR="00FF698C" w:rsidRPr="00BA07DA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</w:p>
        </w:tc>
      </w:tr>
    </w:tbl>
    <w:bookmarkEnd w:id="1"/>
    <w:p w14:paraId="71D1ED59" w14:textId="77777777" w:rsidR="00FF698C" w:rsidRPr="00BA07DA" w:rsidRDefault="00CA5679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AMU Monument Grotesk" w:hAnsi="AMU Monument Grotesk"/>
        </w:rPr>
      </w:pPr>
      <w:r w:rsidRPr="00BA07DA">
        <w:rPr>
          <w:rFonts w:ascii="AMU Monument Grotesk" w:hAnsi="AMU Monument Grotesk"/>
          <w:b/>
          <w:sz w:val="18"/>
          <w:szCs w:val="18"/>
        </w:rPr>
        <w:t xml:space="preserve"> </w:t>
      </w:r>
    </w:p>
    <w:p w14:paraId="1D8B717C" w14:textId="77777777" w:rsidR="00FF698C" w:rsidRPr="00BA07DA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AMU Monument Grotesk" w:hAnsi="AMU Monument Grotesk"/>
          <w:b/>
          <w:sz w:val="8"/>
          <w:szCs w:val="8"/>
        </w:rPr>
      </w:pPr>
    </w:p>
    <w:p w14:paraId="098D6928" w14:textId="078007DA" w:rsidR="00FF698C" w:rsidRPr="00BA07DA" w:rsidRDefault="00CA5679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AMU Monument Grotesk" w:hAnsi="AMU Monument Grotesk"/>
          <w:sz w:val="18"/>
          <w:szCs w:val="18"/>
        </w:rPr>
      </w:pPr>
      <w:r w:rsidRPr="00BA07DA">
        <w:rPr>
          <w:rFonts w:ascii="AMU Monument Grotesk" w:hAnsi="AMU Monument Grotesk"/>
          <w:sz w:val="18"/>
          <w:szCs w:val="18"/>
        </w:rPr>
        <w:t xml:space="preserve">     </w:t>
      </w:r>
      <w:r w:rsidR="000160E3" w:rsidRPr="00BA07DA">
        <w:rPr>
          <w:rFonts w:ascii="AMU Monument Grotesk" w:hAnsi="AMU Monument Grotesk"/>
          <w:sz w:val="18"/>
          <w:szCs w:val="18"/>
        </w:rPr>
        <w:t xml:space="preserve">          </w:t>
      </w:r>
      <w:r w:rsidRPr="00BA07DA">
        <w:rPr>
          <w:rFonts w:ascii="AMU Monument Grotesk" w:hAnsi="AMU Monument Grotesk"/>
          <w:sz w:val="18"/>
          <w:szCs w:val="18"/>
        </w:rPr>
        <w:t>Fait à :</w:t>
      </w:r>
      <w:r w:rsidRPr="00BA07DA">
        <w:rPr>
          <w:rFonts w:ascii="AMU Monument Grotesk" w:hAnsi="AMU Monument Grotesk"/>
          <w:sz w:val="18"/>
          <w:szCs w:val="18"/>
        </w:rPr>
        <w:tab/>
        <w:t xml:space="preserve">                     le</w:t>
      </w:r>
      <w:r w:rsidR="000160E3" w:rsidRPr="00BA07DA">
        <w:rPr>
          <w:rFonts w:ascii="AMU Monument Grotesk" w:hAnsi="AMU Monument Grotesk"/>
          <w:sz w:val="18"/>
          <w:szCs w:val="18"/>
        </w:rPr>
        <w:t xml:space="preserve"> :           </w:t>
      </w:r>
      <w:r w:rsidRPr="00BA07DA">
        <w:rPr>
          <w:rFonts w:ascii="AMU Monument Grotesk" w:hAnsi="AMU Monument Grotesk"/>
          <w:sz w:val="18"/>
          <w:szCs w:val="18"/>
        </w:rPr>
        <w:t xml:space="preserve">                         Signature : </w:t>
      </w:r>
    </w:p>
    <w:p w14:paraId="55B9DBA9" w14:textId="562CB557" w:rsidR="001F74D7" w:rsidRPr="00BA07DA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AMU Monument Grotesk" w:hAnsi="AMU Monument Grotesk"/>
          <w:sz w:val="18"/>
          <w:szCs w:val="18"/>
        </w:rPr>
      </w:pPr>
    </w:p>
    <w:p w14:paraId="0C35A75F" w14:textId="0162960C" w:rsidR="001F74D7" w:rsidRPr="00BA07DA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AMU Monument Grotesk" w:hAnsi="AMU Monument Grotesk"/>
          <w:sz w:val="18"/>
          <w:szCs w:val="18"/>
        </w:rPr>
      </w:pPr>
    </w:p>
    <w:p w14:paraId="3E22F61E" w14:textId="5E48B9BC" w:rsidR="001F74D7" w:rsidRPr="00BA07DA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AMU Monument Grotesk" w:hAnsi="AMU Monument Grotesk"/>
          <w:sz w:val="18"/>
          <w:szCs w:val="18"/>
        </w:rPr>
      </w:pPr>
    </w:p>
    <w:p w14:paraId="270A48A0" w14:textId="5090E81B" w:rsidR="001F74D7" w:rsidRPr="00BA07DA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AMU Monument Grotesk" w:hAnsi="AMU Monument Grotesk"/>
          <w:sz w:val="18"/>
          <w:szCs w:val="18"/>
        </w:rPr>
      </w:pPr>
    </w:p>
    <w:p w14:paraId="622546AC" w14:textId="77777777" w:rsidR="001F74D7" w:rsidRPr="00BA07DA" w:rsidRDefault="001F74D7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AMU Monument Grotesk" w:hAnsi="AMU Monument Grotesk"/>
          <w:sz w:val="18"/>
          <w:szCs w:val="18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066E8B" w:rsidRPr="00BA07DA" w14:paraId="14788E68" w14:textId="77777777" w:rsidTr="001F74D7">
        <w:tc>
          <w:tcPr>
            <w:tcW w:w="1423" w:type="dxa"/>
          </w:tcPr>
          <w:p w14:paraId="6F329AD0" w14:textId="7D399748" w:rsidR="00066E8B" w:rsidRPr="00BA07DA" w:rsidRDefault="00066E8B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  <w:bookmarkStart w:id="2" w:name="_Hlk134686220"/>
            <w:r w:rsidRPr="00BA07DA">
              <w:rPr>
                <w:rFonts w:ascii="AMU Monument Grotesk" w:hAnsi="AMU Monument Grotesk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5B3393B" wp14:editId="28C4BD66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5" w:type="dxa"/>
          </w:tcPr>
          <w:p w14:paraId="6A35FC68" w14:textId="77777777" w:rsidR="00066E8B" w:rsidRPr="00BA07DA" w:rsidRDefault="00066E8B" w:rsidP="00D72A5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</w:rPr>
            </w:pPr>
            <w:r w:rsidRPr="00BA07DA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Pièces à joindre</w:t>
            </w:r>
            <w:r w:rsidRPr="00BA07DA">
              <w:rPr>
                <w:rFonts w:ascii="AMU Monument Grotesk" w:hAnsi="AMU Monument Grotesk"/>
                <w:b/>
                <w:sz w:val="18"/>
                <w:szCs w:val="18"/>
              </w:rPr>
              <w:t xml:space="preserve"> </w:t>
            </w:r>
            <w:r w:rsidRPr="00BA07DA">
              <w:rPr>
                <w:rFonts w:ascii="AMU Monument Grotesk" w:hAnsi="AMU Monument Grotesk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BA07DA">
              <w:rPr>
                <w:rFonts w:ascii="AMU Monument Grotesk" w:hAnsi="AMU Monument Grotesk"/>
                <w:b/>
                <w:sz w:val="18"/>
                <w:szCs w:val="18"/>
              </w:rPr>
              <w:t>:</w:t>
            </w:r>
          </w:p>
          <w:p w14:paraId="6E42D5D7" w14:textId="77777777" w:rsidR="001F74D7" w:rsidRPr="00BA07DA" w:rsidRDefault="00066E8B" w:rsidP="001F74D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sz w:val="18"/>
                <w:szCs w:val="18"/>
              </w:rPr>
            </w:pPr>
            <w:r w:rsidRPr="00BA07DA">
              <w:t>□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 photocopie de votre pièce d’identité (CNI ou passeport) </w:t>
            </w:r>
            <w:r w:rsidR="001F74D7" w:rsidRPr="00BA07DA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du mandant</w:t>
            </w:r>
          </w:p>
          <w:p w14:paraId="3D187D4A" w14:textId="122B4032" w:rsidR="00066E8B" w:rsidRPr="00BA07DA" w:rsidRDefault="00A50945" w:rsidP="001F74D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</w:pPr>
            <w:r w:rsidRPr="00BA07DA">
              <w:t>□</w:t>
            </w:r>
            <w:r w:rsidRPr="00BA07DA">
              <w:rPr>
                <w:rFonts w:ascii="AMU Monument Grotesk" w:hAnsi="AMU Monument Grotesk"/>
                <w:sz w:val="18"/>
                <w:szCs w:val="18"/>
              </w:rPr>
              <w:t xml:space="preserve">    </w:t>
            </w:r>
            <w:r w:rsidR="001F74D7" w:rsidRPr="00BA07DA">
              <w:rPr>
                <w:rFonts w:ascii="AMU Monument Grotesk" w:hAnsi="AMU Monument Grotesk"/>
                <w:sz w:val="18"/>
                <w:szCs w:val="18"/>
              </w:rPr>
              <w:t xml:space="preserve">pièce d’identité </w:t>
            </w:r>
            <w:r w:rsidR="001F74D7" w:rsidRPr="00BA07DA">
              <w:rPr>
                <w:rFonts w:ascii="AMU Monument Grotesk" w:hAnsi="AMU Monument Grotesk"/>
                <w:b/>
                <w:sz w:val="18"/>
                <w:szCs w:val="18"/>
                <w:u w:val="single"/>
              </w:rPr>
              <w:t>du mandataire</w:t>
            </w:r>
          </w:p>
        </w:tc>
      </w:tr>
      <w:bookmarkEnd w:id="2"/>
    </w:tbl>
    <w:p w14:paraId="26846F3C" w14:textId="204A68E0" w:rsidR="00A75352" w:rsidRPr="00BA07DA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AMU Monument Grotesk" w:hAnsi="AMU Monument Grotesk"/>
          <w:b/>
          <w:sz w:val="18"/>
          <w:szCs w:val="18"/>
          <w:u w:val="single"/>
        </w:rPr>
      </w:pPr>
    </w:p>
    <w:p w14:paraId="61A62161" w14:textId="3D5B756F" w:rsidR="001F74D7" w:rsidRPr="00BA07DA" w:rsidRDefault="001F74D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AMU Monument Grotesk" w:hAnsi="AMU Monument Grotesk"/>
          <w:b/>
          <w:sz w:val="18"/>
          <w:szCs w:val="18"/>
          <w:u w:val="single"/>
        </w:rPr>
      </w:pPr>
    </w:p>
    <w:p w14:paraId="047119B2" w14:textId="4CE703D9" w:rsidR="001F74D7" w:rsidRPr="00BA07DA" w:rsidRDefault="00CA5679" w:rsidP="00BA07DA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AMU Monument Grotesk" w:hAnsi="AMU Monument Grotesk"/>
        </w:rPr>
      </w:pPr>
      <w:r w:rsidRPr="00BA07DA">
        <w:rPr>
          <w:rFonts w:ascii="AMU Monument Grotesk" w:hAnsi="AMU Monument Grotesk"/>
          <w:b/>
          <w:color w:val="1F63DE"/>
          <w:sz w:val="18"/>
          <w:szCs w:val="18"/>
        </w:rPr>
        <w:t xml:space="preserve">Le formulaire complété et les pièces demandées sont à </w:t>
      </w:r>
      <w:r w:rsidR="001F74D7" w:rsidRPr="00BA07DA">
        <w:rPr>
          <w:rFonts w:ascii="AMU Monument Grotesk" w:hAnsi="AMU Monument Grotesk"/>
          <w:b/>
          <w:color w:val="1F63DE"/>
          <w:sz w:val="18"/>
          <w:szCs w:val="18"/>
        </w:rPr>
        <w:t>présenter</w:t>
      </w:r>
      <w:r w:rsidRPr="00BA07DA">
        <w:rPr>
          <w:rFonts w:ascii="AMU Monument Grotesk" w:hAnsi="AMU Monument Grotesk"/>
          <w:b/>
          <w:color w:val="1F63DE"/>
          <w:sz w:val="18"/>
          <w:szCs w:val="18"/>
        </w:rPr>
        <w:t xml:space="preserve"> à </w:t>
      </w:r>
      <w:r w:rsidR="00ED4AB5" w:rsidRPr="00BA07DA">
        <w:rPr>
          <w:rFonts w:ascii="AMU Monument Grotesk" w:hAnsi="AMU Monument Grotesk"/>
          <w:b/>
          <w:color w:val="1F63DE"/>
          <w:sz w:val="18"/>
          <w:szCs w:val="18"/>
        </w:rPr>
        <w:t>votre scolarité</w:t>
      </w:r>
      <w:r w:rsidR="00BA71DE" w:rsidRPr="00BA07DA">
        <w:rPr>
          <w:rFonts w:ascii="AMU Monument Grotesk" w:hAnsi="AMU Monument Grotesk"/>
          <w:b/>
          <w:color w:val="1F63DE"/>
          <w:sz w:val="18"/>
          <w:szCs w:val="18"/>
        </w:rPr>
        <w:t>.</w:t>
      </w:r>
    </w:p>
    <w:p w14:paraId="73A55A77" w14:textId="77777777" w:rsidR="001F74D7" w:rsidRPr="00BA07DA" w:rsidRDefault="001F74D7" w:rsidP="00592BF7">
      <w:pPr>
        <w:rPr>
          <w:rFonts w:ascii="AMU Monument Grotesk" w:hAnsi="AMU Monument Grotesk"/>
        </w:rPr>
      </w:pPr>
    </w:p>
    <w:p w14:paraId="4462F393" w14:textId="2AF4741A" w:rsidR="00FF698C" w:rsidRPr="00592BF7" w:rsidRDefault="00FF698C" w:rsidP="00592BF7">
      <w:pPr>
        <w:pStyle w:val="Pieddepage"/>
        <w:ind w:left="0"/>
        <w:jc w:val="center"/>
        <w:rPr>
          <w:rFonts w:ascii="Verdana" w:hAnsi="Verdana"/>
        </w:rPr>
      </w:pPr>
    </w:p>
    <w:sectPr w:rsidR="00FF698C" w:rsidRPr="00592BF7" w:rsidSect="00540117">
      <w:headerReference w:type="default" r:id="rId9"/>
      <w:footerReference w:type="default" r:id="rId10"/>
      <w:pgSz w:w="11906" w:h="16838"/>
      <w:pgMar w:top="1258" w:right="1144" w:bottom="328" w:left="1064" w:header="142" w:footer="27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8D9B" w14:textId="77777777" w:rsidR="00FF698C" w:rsidRDefault="00CA5679">
      <w:r>
        <w:separator/>
      </w:r>
    </w:p>
  </w:endnote>
  <w:endnote w:type="continuationSeparator" w:id="0">
    <w:p w14:paraId="40475200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42BE" w14:textId="7681E32D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</w:t>
    </w:r>
    <w:r w:rsidR="00182F8B">
      <w:rPr>
        <w:rFonts w:ascii="Verdana" w:hAnsi="Verdana"/>
        <w:sz w:val="20"/>
        <w:szCs w:val="20"/>
      </w:rPr>
      <w:t>IRFOR</w:t>
    </w:r>
    <w:r>
      <w:rPr>
        <w:rFonts w:ascii="Verdana" w:hAnsi="Verdana"/>
        <w:sz w:val="20"/>
        <w:szCs w:val="20"/>
      </w:rPr>
      <w:t>-101</w:t>
    </w:r>
    <w:r w:rsidR="001F74D7">
      <w:rPr>
        <w:rFonts w:ascii="Verdana" w:hAnsi="Verdana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3AA7" w14:textId="77777777" w:rsidR="00FF698C" w:rsidRDefault="00CA5679">
      <w:r>
        <w:separator/>
      </w:r>
    </w:p>
  </w:footnote>
  <w:footnote w:type="continuationSeparator" w:id="0">
    <w:p w14:paraId="0F1E2563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D6D9" w14:textId="4CF22F45" w:rsidR="00157BDF" w:rsidRDefault="00E23277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0C561E" wp14:editId="218B9B45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 </w:t>
    </w:r>
  </w:p>
  <w:p w14:paraId="1C723D78" w14:textId="7FEB95F6" w:rsidR="00FF698C" w:rsidRDefault="00F47FAD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</w:pPr>
    <w:r>
      <w:rPr>
        <w:rFonts w:ascii="Verdana" w:hAnsi="Verdana"/>
        <w:sz w:val="20"/>
        <w:szCs w:val="20"/>
      </w:rPr>
      <w:t xml:space="preserve">  </w:t>
    </w:r>
    <w:r w:rsidR="00540117">
      <w:rPr>
        <w:rFonts w:ascii="Verdana" w:hAnsi="Verdana"/>
        <w:sz w:val="20"/>
        <w:szCs w:val="20"/>
      </w:rPr>
      <w:tab/>
    </w:r>
    <w:r w:rsidR="00BA07DA" w:rsidRPr="00BA07DA">
      <w:rPr>
        <w:rFonts w:ascii="Verdana" w:hAnsi="Verdana"/>
        <w:b/>
        <w:color w:val="FFFFFF" w:themeColor="background1"/>
        <w:sz w:val="28"/>
        <w:szCs w:val="28"/>
        <w:shd w:val="clear" w:color="auto" w:fill="1F63DE"/>
      </w:rPr>
      <w:t>RETRAIT DE DIPLOME(S) PAR PROCURATION</w:t>
    </w:r>
    <w:r w:rsidR="00CA5679"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1468545124">
    <w:abstractNumId w:val="0"/>
  </w:num>
  <w:num w:numId="2" w16cid:durableId="649333465">
    <w:abstractNumId w:val="1"/>
  </w:num>
  <w:num w:numId="3" w16cid:durableId="1599488578">
    <w:abstractNumId w:val="2"/>
  </w:num>
  <w:num w:numId="4" w16cid:durableId="873538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275A0"/>
    <w:rsid w:val="00035999"/>
    <w:rsid w:val="00066E8B"/>
    <w:rsid w:val="00075DA1"/>
    <w:rsid w:val="000C4098"/>
    <w:rsid w:val="001020F8"/>
    <w:rsid w:val="00157BDF"/>
    <w:rsid w:val="00182F8B"/>
    <w:rsid w:val="001931B2"/>
    <w:rsid w:val="001A1609"/>
    <w:rsid w:val="001A6BC8"/>
    <w:rsid w:val="001F74D7"/>
    <w:rsid w:val="002A796C"/>
    <w:rsid w:val="002C60E7"/>
    <w:rsid w:val="004755A6"/>
    <w:rsid w:val="00496A73"/>
    <w:rsid w:val="004E7FCB"/>
    <w:rsid w:val="00540117"/>
    <w:rsid w:val="005831E7"/>
    <w:rsid w:val="00592BF7"/>
    <w:rsid w:val="005C4738"/>
    <w:rsid w:val="005D5D28"/>
    <w:rsid w:val="005F5641"/>
    <w:rsid w:val="00636D85"/>
    <w:rsid w:val="00655CE2"/>
    <w:rsid w:val="00682279"/>
    <w:rsid w:val="006E1620"/>
    <w:rsid w:val="00736681"/>
    <w:rsid w:val="007523E1"/>
    <w:rsid w:val="007569BA"/>
    <w:rsid w:val="007A4CCC"/>
    <w:rsid w:val="007E6D29"/>
    <w:rsid w:val="00847AEF"/>
    <w:rsid w:val="009259E4"/>
    <w:rsid w:val="00936A65"/>
    <w:rsid w:val="009E5BB1"/>
    <w:rsid w:val="00A50945"/>
    <w:rsid w:val="00A75352"/>
    <w:rsid w:val="00A75CFF"/>
    <w:rsid w:val="00AC72B1"/>
    <w:rsid w:val="00B86877"/>
    <w:rsid w:val="00BA07DA"/>
    <w:rsid w:val="00BA512C"/>
    <w:rsid w:val="00BA71DE"/>
    <w:rsid w:val="00C13A19"/>
    <w:rsid w:val="00C61DFC"/>
    <w:rsid w:val="00CA5679"/>
    <w:rsid w:val="00D72A57"/>
    <w:rsid w:val="00DE4324"/>
    <w:rsid w:val="00E101AF"/>
    <w:rsid w:val="00E23277"/>
    <w:rsid w:val="00E53AC0"/>
    <w:rsid w:val="00E66474"/>
    <w:rsid w:val="00E81850"/>
    <w:rsid w:val="00E93902"/>
    <w:rsid w:val="00ED4AB5"/>
    <w:rsid w:val="00EE054E"/>
    <w:rsid w:val="00EE77E8"/>
    <w:rsid w:val="00F07093"/>
    <w:rsid w:val="00F45594"/>
    <w:rsid w:val="00F47FAD"/>
    <w:rsid w:val="00F537A6"/>
    <w:rsid w:val="00F53DE9"/>
    <w:rsid w:val="00F62A2C"/>
    <w:rsid w:val="00FB7490"/>
    <w:rsid w:val="00FC292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15204FC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36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681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681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3668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36681"/>
    <w:rPr>
      <w:rFonts w:ascii="Segoe UI" w:eastAsia="Arial Unicode MS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57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B8E3B-3B66-4D61-9934-80217373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BARKAOUI Mounia</cp:lastModifiedBy>
  <cp:revision>2</cp:revision>
  <cp:lastPrinted>2023-05-10T14:06:00Z</cp:lastPrinted>
  <dcterms:created xsi:type="dcterms:W3CDTF">2026-07-15T14:31:00Z</dcterms:created>
  <dcterms:modified xsi:type="dcterms:W3CDTF">2026-07-15T14:31:00Z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