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B91DD3" w14:textId="77777777" w:rsidR="00F57D96" w:rsidRDefault="00F57D96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b/>
          <w:sz w:val="20"/>
          <w:szCs w:val="20"/>
        </w:rPr>
      </w:pPr>
      <w:bookmarkStart w:id="0" w:name="_Hlk134686891"/>
    </w:p>
    <w:p w14:paraId="0AFFE132" w14:textId="73CD155A" w:rsidR="000160E3" w:rsidRPr="00682279" w:rsidRDefault="001463ED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</w:t>
      </w:r>
      <w:r w:rsidR="00682279" w:rsidRPr="00682279">
        <w:rPr>
          <w:rFonts w:ascii="Verdana" w:hAnsi="Verdana"/>
          <w:b/>
          <w:sz w:val="20"/>
          <w:szCs w:val="20"/>
        </w:rPr>
        <w:t>Etat civil et coordonnées du demandeur :</w:t>
      </w:r>
    </w:p>
    <w:p w14:paraId="156EF0AA" w14:textId="77777777" w:rsidR="000160E3" w:rsidRDefault="000160E3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sz w:val="10"/>
          <w:szCs w:val="10"/>
        </w:rPr>
      </w:pPr>
    </w:p>
    <w:tbl>
      <w:tblPr>
        <w:tblStyle w:val="TableauListe3"/>
        <w:tblW w:w="0" w:type="auto"/>
        <w:tblLook w:val="0600" w:firstRow="0" w:lastRow="0" w:firstColumn="0" w:lastColumn="0" w:noHBand="1" w:noVBand="1"/>
      </w:tblPr>
      <w:tblGrid>
        <w:gridCol w:w="9688"/>
      </w:tblGrid>
      <w:tr w:rsidR="001463ED" w:rsidRPr="001B0A29" w14:paraId="26007A48" w14:textId="77777777" w:rsidTr="008A3E48">
        <w:tc>
          <w:tcPr>
            <w:tcW w:w="9688" w:type="dxa"/>
          </w:tcPr>
          <w:p w14:paraId="71E62AAF" w14:textId="3E3A00A1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</w:tabs>
              <w:ind w:left="0"/>
              <w:jc w:val="center"/>
              <w:rPr>
                <w:rFonts w:ascii="Verdana" w:hAnsi="Verdana"/>
              </w:rPr>
            </w:pPr>
          </w:p>
        </w:tc>
      </w:tr>
      <w:tr w:rsidR="001463ED" w:rsidRPr="001B0A29" w14:paraId="2693412E" w14:textId="77777777" w:rsidTr="008A3E48">
        <w:tc>
          <w:tcPr>
            <w:tcW w:w="9688" w:type="dxa"/>
          </w:tcPr>
          <w:p w14:paraId="7B5FD59F" w14:textId="5236FCF4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E32D6">
              <w:t xml:space="preserve">   Nom patronymique :                             Nom marital : </w:t>
            </w:r>
          </w:p>
        </w:tc>
      </w:tr>
      <w:tr w:rsidR="001463ED" w:rsidRPr="001B0A29" w14:paraId="5BA7A9BA" w14:textId="77777777" w:rsidTr="008A3E48">
        <w:tc>
          <w:tcPr>
            <w:tcW w:w="9688" w:type="dxa"/>
          </w:tcPr>
          <w:p w14:paraId="7A384478" w14:textId="2292ECAB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</w:rPr>
            </w:pPr>
          </w:p>
        </w:tc>
      </w:tr>
      <w:tr w:rsidR="001463ED" w:rsidRPr="001B0A29" w14:paraId="5A396EA4" w14:textId="77777777" w:rsidTr="008A3E48">
        <w:tc>
          <w:tcPr>
            <w:tcW w:w="9688" w:type="dxa"/>
          </w:tcPr>
          <w:p w14:paraId="4A272168" w14:textId="798E0F4B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E32D6">
              <w:t xml:space="preserve">   Prénom :                                                 N° étudiant (facultatif) : </w:t>
            </w:r>
          </w:p>
        </w:tc>
      </w:tr>
      <w:tr w:rsidR="001463ED" w:rsidRPr="001B0A29" w14:paraId="592A63C3" w14:textId="77777777" w:rsidTr="008A3E48">
        <w:tc>
          <w:tcPr>
            <w:tcW w:w="9688" w:type="dxa"/>
          </w:tcPr>
          <w:p w14:paraId="68567DF1" w14:textId="59EDB2C5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Verdana" w:hAnsi="Verdana"/>
              </w:rPr>
            </w:pPr>
          </w:p>
        </w:tc>
      </w:tr>
      <w:tr w:rsidR="001463ED" w:rsidRPr="001B0A29" w14:paraId="6240AC78" w14:textId="77777777" w:rsidTr="008A3E48">
        <w:tc>
          <w:tcPr>
            <w:tcW w:w="9688" w:type="dxa"/>
          </w:tcPr>
          <w:p w14:paraId="4A42082E" w14:textId="2C129085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8520"/>
              </w:tabs>
              <w:ind w:left="0"/>
              <w:rPr>
                <w:rFonts w:ascii="Verdana" w:hAnsi="Verdana"/>
              </w:rPr>
            </w:pPr>
            <w:r w:rsidRPr="001E32D6">
              <w:t xml:space="preserve">   Né(e) le :      /      /         A :                                                    Département / pays : </w:t>
            </w:r>
          </w:p>
        </w:tc>
      </w:tr>
      <w:tr w:rsidR="001463ED" w:rsidRPr="001B0A29" w14:paraId="417B17F2" w14:textId="77777777" w:rsidTr="008A3E48">
        <w:tc>
          <w:tcPr>
            <w:tcW w:w="9688" w:type="dxa"/>
          </w:tcPr>
          <w:p w14:paraId="662556AD" w14:textId="5F3F0FE9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463ED" w:rsidRPr="001B0A29" w14:paraId="35E178F6" w14:textId="77777777" w:rsidTr="008A3E48">
        <w:tc>
          <w:tcPr>
            <w:tcW w:w="9688" w:type="dxa"/>
          </w:tcPr>
          <w:p w14:paraId="2A526460" w14:textId="1ECA8C4F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</w:rPr>
            </w:pPr>
            <w:r w:rsidRPr="001E32D6">
              <w:t xml:space="preserve">   Adresse : </w:t>
            </w:r>
          </w:p>
        </w:tc>
      </w:tr>
      <w:tr w:rsidR="001463ED" w:rsidRPr="001B0A29" w14:paraId="2A1E2838" w14:textId="77777777" w:rsidTr="008A3E48">
        <w:tc>
          <w:tcPr>
            <w:tcW w:w="9688" w:type="dxa"/>
          </w:tcPr>
          <w:p w14:paraId="25EA5727" w14:textId="457294C4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E32D6">
              <w:t xml:space="preserve">     </w:t>
            </w:r>
          </w:p>
        </w:tc>
      </w:tr>
      <w:tr w:rsidR="001463ED" w:rsidRPr="001B0A29" w14:paraId="43EA6521" w14:textId="77777777" w:rsidTr="008A3E48">
        <w:tc>
          <w:tcPr>
            <w:tcW w:w="9688" w:type="dxa"/>
          </w:tcPr>
          <w:p w14:paraId="61F9B6E5" w14:textId="57C1F254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E32D6">
              <w:t xml:space="preserve">  Code postal :               Ville :                                      Pays : </w:t>
            </w:r>
          </w:p>
        </w:tc>
      </w:tr>
      <w:tr w:rsidR="001463ED" w:rsidRPr="001B0A29" w14:paraId="193064CC" w14:textId="77777777" w:rsidTr="008A3E48">
        <w:tc>
          <w:tcPr>
            <w:tcW w:w="9688" w:type="dxa"/>
          </w:tcPr>
          <w:p w14:paraId="4ECFE927" w14:textId="77777777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Verdana" w:hAnsi="Verdana"/>
              </w:rPr>
            </w:pPr>
          </w:p>
        </w:tc>
      </w:tr>
    </w:tbl>
    <w:p w14:paraId="7097A19A" w14:textId="77777777" w:rsidR="00540117" w:rsidRPr="00127FF9" w:rsidRDefault="00540117" w:rsidP="00540117">
      <w:pPr>
        <w:tabs>
          <w:tab w:val="clear" w:pos="720"/>
          <w:tab w:val="clear" w:pos="5954"/>
          <w:tab w:val="left" w:pos="-1701"/>
          <w:tab w:val="center" w:pos="4536"/>
          <w:tab w:val="right" w:pos="9072"/>
        </w:tabs>
        <w:ind w:left="-567"/>
        <w:jc w:val="center"/>
        <w:rPr>
          <w:rFonts w:ascii="Verdana" w:hAnsi="Verdana"/>
          <w:b/>
          <w:sz w:val="12"/>
          <w:szCs w:val="12"/>
          <w:u w:val="single"/>
        </w:rPr>
      </w:pPr>
    </w:p>
    <w:p w14:paraId="041F7355" w14:textId="77777777" w:rsidR="00FF698C" w:rsidRPr="00C61DFC" w:rsidRDefault="00FF698C">
      <w:pPr>
        <w:tabs>
          <w:tab w:val="clear" w:pos="720"/>
          <w:tab w:val="clear" w:pos="5954"/>
          <w:tab w:val="left" w:pos="-1701"/>
        </w:tabs>
        <w:ind w:left="-567"/>
        <w:rPr>
          <w:rFonts w:ascii="Verdana" w:hAnsi="Verdana"/>
          <w:sz w:val="6"/>
          <w:szCs w:val="6"/>
        </w:rPr>
      </w:pPr>
    </w:p>
    <w:p w14:paraId="45982406" w14:textId="77777777" w:rsidR="00FF698C" w:rsidRPr="00636D85" w:rsidRDefault="00CA5679">
      <w:pPr>
        <w:tabs>
          <w:tab w:val="clear" w:pos="720"/>
          <w:tab w:val="clear" w:pos="5954"/>
          <w:tab w:val="left" w:pos="-1701"/>
          <w:tab w:val="left" w:pos="6804"/>
        </w:tabs>
        <w:ind w:left="-567"/>
        <w:rPr>
          <w:rFonts w:ascii="Verdana" w:hAnsi="Verdana"/>
          <w:b/>
        </w:rPr>
      </w:pPr>
      <w:r w:rsidRPr="00C61DFC">
        <w:rPr>
          <w:rFonts w:ascii="Verdana" w:hAnsi="Verdana"/>
          <w:sz w:val="20"/>
          <w:szCs w:val="20"/>
        </w:rPr>
        <w:t xml:space="preserve">     </w:t>
      </w:r>
      <w:r w:rsidR="00F47FAD">
        <w:rPr>
          <w:rFonts w:ascii="Verdana" w:hAnsi="Verdana"/>
          <w:sz w:val="20"/>
          <w:szCs w:val="20"/>
        </w:rPr>
        <w:t xml:space="preserve">       </w:t>
      </w:r>
      <w:r w:rsidR="00740DB4">
        <w:rPr>
          <w:rFonts w:ascii="Verdana" w:hAnsi="Verdana"/>
          <w:sz w:val="20"/>
          <w:szCs w:val="20"/>
        </w:rPr>
        <w:t xml:space="preserve">  </w:t>
      </w:r>
      <w:r w:rsidRPr="00636D85">
        <w:rPr>
          <w:rFonts w:ascii="Verdana" w:hAnsi="Verdana"/>
          <w:b/>
          <w:sz w:val="20"/>
          <w:szCs w:val="20"/>
        </w:rPr>
        <w:t xml:space="preserve">Demande </w:t>
      </w:r>
      <w:r w:rsidR="00264519">
        <w:rPr>
          <w:rFonts w:ascii="Verdana" w:hAnsi="Verdana"/>
          <w:b/>
          <w:sz w:val="20"/>
          <w:szCs w:val="20"/>
        </w:rPr>
        <w:t>la délivrance d’un duplicata</w:t>
      </w:r>
      <w:r w:rsidRPr="00636D85">
        <w:rPr>
          <w:rFonts w:ascii="Verdana" w:hAnsi="Verdana"/>
          <w:b/>
          <w:sz w:val="20"/>
          <w:szCs w:val="20"/>
        </w:rPr>
        <w:t xml:space="preserve"> du ou des diplôme(s) suivant(s) :                     </w:t>
      </w:r>
      <w:r w:rsidRPr="00636D85">
        <w:rPr>
          <w:rFonts w:ascii="Verdana" w:hAnsi="Verdana"/>
          <w:b/>
          <w:sz w:val="18"/>
          <w:szCs w:val="18"/>
        </w:rPr>
        <w:t xml:space="preserve">    </w:t>
      </w:r>
    </w:p>
    <w:p w14:paraId="78AAD118" w14:textId="77777777" w:rsidR="00FF698C" w:rsidRPr="00C61DFC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567"/>
        <w:rPr>
          <w:rFonts w:ascii="Verdana" w:hAnsi="Verdana"/>
          <w:sz w:val="10"/>
          <w:szCs w:val="10"/>
        </w:rPr>
      </w:pPr>
    </w:p>
    <w:tbl>
      <w:tblPr>
        <w:tblW w:w="9782" w:type="dxa"/>
        <w:jc w:val="center"/>
        <w:tblLayout w:type="fixed"/>
        <w:tblLook w:val="0000" w:firstRow="0" w:lastRow="0" w:firstColumn="0" w:lastColumn="0" w:noHBand="0" w:noVBand="0"/>
      </w:tblPr>
      <w:tblGrid>
        <w:gridCol w:w="7706"/>
        <w:gridCol w:w="2076"/>
      </w:tblGrid>
      <w:tr w:rsidR="00FF698C" w:rsidRPr="00C61DFC" w14:paraId="22A8EFAA" w14:textId="77777777" w:rsidTr="00A624F5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C247A88" w14:textId="77777777" w:rsidR="00FF698C" w:rsidRPr="001463ED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463ED">
              <w:rPr>
                <w:rFonts w:ascii="Verdana" w:hAnsi="Verdana"/>
                <w:sz w:val="20"/>
                <w:szCs w:val="20"/>
              </w:rPr>
              <w:t>Intitulé du ou des diplôme(s)</w:t>
            </w: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E7D9424" w14:textId="77777777" w:rsidR="00FF698C" w:rsidRPr="001463ED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463ED">
              <w:rPr>
                <w:rFonts w:ascii="Verdana" w:hAnsi="Verdana"/>
                <w:sz w:val="20"/>
                <w:szCs w:val="20"/>
              </w:rPr>
              <w:t>Année(s) d’obtention</w:t>
            </w:r>
          </w:p>
        </w:tc>
      </w:tr>
      <w:tr w:rsidR="00FF698C" w:rsidRPr="00C61DFC" w14:paraId="29D65E15" w14:textId="77777777" w:rsidTr="00A624F5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5FF0448" w14:textId="77777777" w:rsidR="00FF698C" w:rsidRPr="00C61DFC" w:rsidRDefault="00FF698C" w:rsidP="001463ED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6354087C" w14:textId="77777777" w:rsidR="00FF698C" w:rsidRPr="00C61DFC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C61DFC" w14:paraId="18F55981" w14:textId="77777777" w:rsidTr="00A624F5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FE407B9" w14:textId="77777777" w:rsidR="00FF698C" w:rsidRPr="00C61DFC" w:rsidRDefault="00FF698C" w:rsidP="001463ED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A09119D" w14:textId="77777777" w:rsidR="00FF698C" w:rsidRPr="00C61DFC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C61DFC" w14:paraId="1811033F" w14:textId="77777777" w:rsidTr="00A624F5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7775673" w14:textId="77777777" w:rsidR="00FF698C" w:rsidRPr="00C61DFC" w:rsidRDefault="00FF698C" w:rsidP="001463ED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583C302D" w14:textId="77777777" w:rsidR="00FF698C" w:rsidRPr="00C61DFC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C61DFC" w14:paraId="42CB3728" w14:textId="77777777" w:rsidTr="00A624F5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5FB633A5" w14:textId="77777777" w:rsidR="00FF698C" w:rsidRPr="00C61DFC" w:rsidRDefault="00FF698C" w:rsidP="001463ED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6BE81DC6" w14:textId="77777777" w:rsidR="00FF698C" w:rsidRPr="00C61DFC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463ED" w:rsidRPr="00C61DFC" w14:paraId="5DA7DAB1" w14:textId="77777777" w:rsidTr="00A624F5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</w:tcBorders>
            <w:shd w:val="clear" w:color="auto" w:fill="auto"/>
            <w:vAlign w:val="center"/>
          </w:tcPr>
          <w:p w14:paraId="79078A75" w14:textId="77777777" w:rsidR="001463ED" w:rsidRPr="00592BF7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</w:rPr>
            </w:pPr>
            <w:r w:rsidRPr="00592BF7">
              <w:rPr>
                <w:rFonts w:ascii="Verdana" w:hAnsi="Verdana"/>
                <w:sz w:val="21"/>
                <w:szCs w:val="21"/>
              </w:rPr>
              <w:t>Nom et lieu de la Faculté ou de l’Institut d’inscription :</w:t>
            </w:r>
          </w:p>
          <w:p w14:paraId="31579714" w14:textId="77777777" w:rsidR="001463ED" w:rsidRPr="00592BF7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</w:rPr>
            </w:pPr>
            <w:r w:rsidRPr="00592BF7">
              <w:rPr>
                <w:rFonts w:ascii="Verdana" w:hAnsi="Verdana"/>
                <w:sz w:val="15"/>
                <w:szCs w:val="15"/>
              </w:rPr>
              <w:t>(Exemple : Faculté de Droit (FDSP) Aix en Provence)</w:t>
            </w:r>
          </w:p>
          <w:p w14:paraId="7E471E84" w14:textId="77777777" w:rsidR="001463ED" w:rsidRPr="00C61DFC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b/>
                <w:sz w:val="6"/>
                <w:szCs w:val="6"/>
              </w:rPr>
            </w:pPr>
          </w:p>
        </w:tc>
        <w:tc>
          <w:tcPr>
            <w:tcW w:w="2076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</w:tcPr>
          <w:p w14:paraId="096AB4D4" w14:textId="77777777" w:rsidR="001463ED" w:rsidRPr="00C61DFC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463ED" w:rsidRPr="00C61DFC" w14:paraId="23697532" w14:textId="77777777" w:rsidTr="00A624F5">
        <w:trPr>
          <w:trHeight w:val="139"/>
          <w:jc w:val="center"/>
        </w:trPr>
        <w:tc>
          <w:tcPr>
            <w:tcW w:w="7706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0B7DA28D" w14:textId="77777777" w:rsidR="001463ED" w:rsidRPr="00C61DFC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6DD1C46D" w14:textId="77777777" w:rsidR="001463ED" w:rsidRPr="00C61DFC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</w:tbl>
    <w:bookmarkEnd w:id="0"/>
    <w:p w14:paraId="1FC1D2B6" w14:textId="77777777" w:rsidR="00FF698C" w:rsidRPr="00C61DFC" w:rsidRDefault="00CA5679" w:rsidP="009637FA">
      <w:pPr>
        <w:tabs>
          <w:tab w:val="left" w:pos="-1701"/>
          <w:tab w:val="left" w:pos="6237"/>
        </w:tabs>
        <w:ind w:left="-142"/>
        <w:jc w:val="both"/>
        <w:rPr>
          <w:rFonts w:ascii="Verdana" w:hAnsi="Verdana"/>
        </w:rPr>
      </w:pPr>
      <w:r w:rsidRPr="00C61DFC">
        <w:rPr>
          <w:rFonts w:ascii="Verdana" w:hAnsi="Verdana"/>
          <w:b/>
          <w:sz w:val="18"/>
          <w:szCs w:val="18"/>
        </w:rPr>
        <w:t xml:space="preserve"> </w:t>
      </w:r>
      <w:r w:rsidR="009637FA" w:rsidRPr="009637FA">
        <w:rPr>
          <w:rFonts w:ascii="Verdana" w:hAnsi="Verdana"/>
          <w:b/>
          <w:sz w:val="18"/>
          <w:szCs w:val="18"/>
        </w:rPr>
        <w:t>N.B</w:t>
      </w:r>
      <w:r w:rsidR="009637FA" w:rsidRPr="009637FA">
        <w:rPr>
          <w:rFonts w:ascii="Verdana" w:hAnsi="Verdana"/>
          <w:sz w:val="18"/>
          <w:szCs w:val="18"/>
        </w:rPr>
        <w:t xml:space="preserve"> : L’original d’un diplôme n’est délivré qu’en un seul exemplaire. La mention </w:t>
      </w:r>
      <w:r w:rsidR="009637FA" w:rsidRPr="009637FA">
        <w:rPr>
          <w:rFonts w:ascii="Verdana" w:hAnsi="Verdana"/>
          <w:b/>
          <w:i/>
          <w:sz w:val="18"/>
          <w:szCs w:val="18"/>
        </w:rPr>
        <w:t>« Duplicata »</w:t>
      </w:r>
      <w:r w:rsidR="009637FA" w:rsidRPr="009637FA">
        <w:rPr>
          <w:rFonts w:ascii="Verdana" w:hAnsi="Verdana"/>
          <w:sz w:val="18"/>
          <w:szCs w:val="18"/>
        </w:rPr>
        <w:t xml:space="preserve"> apparaîtra donc sur le parchemin.</w:t>
      </w:r>
    </w:p>
    <w:p w14:paraId="69BD57E5" w14:textId="77777777" w:rsidR="00FF698C" w:rsidRPr="00C61DFC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284"/>
        <w:rPr>
          <w:rFonts w:ascii="Verdana" w:hAnsi="Verdana"/>
          <w:b/>
          <w:sz w:val="8"/>
          <w:szCs w:val="8"/>
        </w:rPr>
      </w:pPr>
    </w:p>
    <w:p w14:paraId="1FE1ECD8" w14:textId="77777777" w:rsidR="00FF698C" w:rsidRPr="00C61DFC" w:rsidRDefault="00CA5679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rPr>
          <w:rFonts w:ascii="Verdana" w:hAnsi="Verdana"/>
        </w:rPr>
      </w:pPr>
      <w:r w:rsidRPr="00C61DFC">
        <w:rPr>
          <w:rFonts w:ascii="Verdana" w:hAnsi="Verdana"/>
          <w:sz w:val="18"/>
          <w:szCs w:val="18"/>
        </w:rPr>
        <w:t xml:space="preserve">     </w:t>
      </w:r>
      <w:r w:rsidR="000160E3">
        <w:rPr>
          <w:rFonts w:ascii="Verdana" w:hAnsi="Verdana"/>
          <w:sz w:val="18"/>
          <w:szCs w:val="18"/>
        </w:rPr>
        <w:t xml:space="preserve">            </w:t>
      </w:r>
      <w:r w:rsidRPr="00C61DFC">
        <w:rPr>
          <w:rFonts w:ascii="Verdana" w:hAnsi="Verdana"/>
          <w:sz w:val="18"/>
          <w:szCs w:val="18"/>
        </w:rPr>
        <w:t xml:space="preserve"> Fait à :</w:t>
      </w:r>
      <w:r w:rsidRPr="00C61DFC">
        <w:rPr>
          <w:rFonts w:ascii="Verdana" w:hAnsi="Verdana"/>
          <w:sz w:val="18"/>
          <w:szCs w:val="18"/>
        </w:rPr>
        <w:tab/>
        <w:t xml:space="preserve">                     le</w:t>
      </w:r>
      <w:r w:rsidR="000160E3">
        <w:rPr>
          <w:rFonts w:ascii="Verdana" w:hAnsi="Verdana"/>
          <w:sz w:val="18"/>
          <w:szCs w:val="18"/>
        </w:rPr>
        <w:t> </w:t>
      </w:r>
      <w:r w:rsidR="000160E3" w:rsidRPr="001463ED">
        <w:rPr>
          <w:rFonts w:ascii="Verdana" w:hAnsi="Verdana"/>
          <w:sz w:val="18"/>
          <w:szCs w:val="18"/>
        </w:rPr>
        <w:t xml:space="preserve">:           </w:t>
      </w:r>
      <w:r w:rsidRPr="001463ED">
        <w:rPr>
          <w:rFonts w:ascii="Verdana" w:hAnsi="Verdana"/>
          <w:sz w:val="18"/>
          <w:szCs w:val="18"/>
        </w:rPr>
        <w:t xml:space="preserve">                         Signature :</w:t>
      </w:r>
      <w:r w:rsidRPr="00C61DFC">
        <w:rPr>
          <w:rFonts w:ascii="Verdana" w:hAnsi="Verdana"/>
          <w:sz w:val="18"/>
          <w:szCs w:val="18"/>
        </w:rPr>
        <w:t xml:space="preserve"> </w:t>
      </w:r>
    </w:p>
    <w:p w14:paraId="3947EF97" w14:textId="6921EC91" w:rsidR="000160E3" w:rsidRDefault="000160E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557D583B" w14:textId="58AACDAD" w:rsidR="001463ED" w:rsidRDefault="001463E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2BA13C04" w14:textId="63883AF2" w:rsidR="001463ED" w:rsidRDefault="001463E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7C4A396A" w14:textId="4689A01A" w:rsidR="001463ED" w:rsidRDefault="001463E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28CFE462" w14:textId="4A793C66" w:rsidR="001463ED" w:rsidRDefault="001463E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280EE2C2" w14:textId="77777777" w:rsidR="001463ED" w:rsidRDefault="001463E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tbl>
      <w:tblPr>
        <w:tblStyle w:val="Grilledutableau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8495"/>
      </w:tblGrid>
      <w:tr w:rsidR="001463ED" w14:paraId="32F90C2B" w14:textId="77777777" w:rsidTr="00801412">
        <w:tc>
          <w:tcPr>
            <w:tcW w:w="1413" w:type="dxa"/>
          </w:tcPr>
          <w:p w14:paraId="4E321D96" w14:textId="77777777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Segoe UI Symbol" w:hAnsi="Segoe UI Symbol" w:cs="Segoe UI Symbol"/>
                <w:noProof/>
                <w:color w:val="000000" w:themeColor="text1"/>
                <w:sz w:val="16"/>
                <w:szCs w:val="16"/>
              </w:rPr>
            </w:pPr>
          </w:p>
          <w:p w14:paraId="73A5DEAD" w14:textId="77777777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3D5C9539" w14:textId="77777777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23D587A5" w14:textId="77777777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51C199E9" w14:textId="77777777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0B3A58BD" w14:textId="77777777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586AFD03" w14:textId="77777777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Segoe UI Symbol" w:hAnsi="Segoe UI Symbol" w:cs="Segoe UI Symbol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1754964E" wp14:editId="2316E928">
                  <wp:extent cx="766756" cy="702860"/>
                  <wp:effectExtent l="0" t="0" r="0" b="254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liste_doc_to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78105" cy="71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14:paraId="1B793854" w14:textId="77777777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C61DFC">
              <w:rPr>
                <w:rFonts w:ascii="Verdana" w:hAnsi="Verdana"/>
                <w:b/>
                <w:sz w:val="18"/>
                <w:szCs w:val="18"/>
                <w:u w:val="single"/>
              </w:rPr>
              <w:t>Pièces à joindre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C61DFC">
              <w:rPr>
                <w:rFonts w:ascii="Verdana" w:hAnsi="Verdana"/>
                <w:b/>
                <w:i/>
                <w:sz w:val="16"/>
                <w:szCs w:val="16"/>
              </w:rPr>
              <w:t xml:space="preserve">(Toute demande incomplète ne pourra être traitée)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1472B8FF" w14:textId="79D343ED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 w:rsidRPr="00C61DFC">
              <w:rPr>
                <w:rFonts w:ascii="Verdana" w:hAnsi="Verdana"/>
                <w:sz w:val="18"/>
                <w:szCs w:val="18"/>
              </w:rPr>
              <w:t xml:space="preserve">    photocopie de votre pièce d’identité (CNI ou passeport) </w:t>
            </w:r>
          </w:p>
          <w:p w14:paraId="496244D8" w14:textId="1E6FC25A" w:rsidR="001463ED" w:rsidRPr="009637FA" w:rsidRDefault="001463ED" w:rsidP="001463ED">
            <w:pPr>
              <w:tabs>
                <w:tab w:val="left" w:pos="-1701"/>
                <w:tab w:val="left" w:pos="2552"/>
                <w:tab w:val="left" w:pos="6237"/>
              </w:tabs>
              <w:ind w:left="28"/>
              <w:rPr>
                <w:rFonts w:ascii="Verdana" w:hAnsi="Verdana"/>
                <w:sz w:val="18"/>
                <w:szCs w:val="18"/>
              </w:rPr>
            </w:pPr>
            <w:r w:rsidRPr="009637FA">
              <w:rPr>
                <w:rFonts w:ascii="Verdana" w:hAnsi="Verdana"/>
              </w:rPr>
              <w:t>□</w:t>
            </w:r>
            <w:r>
              <w:rPr>
                <w:rFonts w:ascii="Verdana" w:hAnsi="Verdana"/>
              </w:rPr>
              <w:t xml:space="preserve">   </w:t>
            </w:r>
            <w:r w:rsidRPr="009637FA">
              <w:rPr>
                <w:rFonts w:ascii="Verdana" w:hAnsi="Verdana"/>
                <w:sz w:val="18"/>
                <w:szCs w:val="18"/>
              </w:rPr>
              <w:t>justificatif officiel</w:t>
            </w:r>
            <w:r>
              <w:rPr>
                <w:rFonts w:ascii="Verdana" w:hAnsi="Verdana"/>
                <w:sz w:val="18"/>
                <w:szCs w:val="18"/>
              </w:rPr>
              <w:t xml:space="preserve"> : </w:t>
            </w:r>
            <w:r w:rsidRPr="009637FA">
              <w:rPr>
                <w:rFonts w:ascii="Verdana" w:hAnsi="Verdana"/>
                <w:sz w:val="18"/>
                <w:szCs w:val="18"/>
              </w:rPr>
              <w:t>déclaration de sinistre, récépissé de plainte, déclaration sur l’honneur de perte, etc…</w:t>
            </w:r>
          </w:p>
          <w:p w14:paraId="102FD73F" w14:textId="77777777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  <w:bookmarkStart w:id="1" w:name="_Hlk134687078"/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8"/>
                <w:szCs w:val="18"/>
              </w:rPr>
              <w:t xml:space="preserve">    </w:t>
            </w:r>
            <w:r w:rsidRPr="00C61DFC">
              <w:rPr>
                <w:rFonts w:ascii="Verdana" w:hAnsi="Verdana"/>
                <w:sz w:val="18"/>
                <w:szCs w:val="18"/>
              </w:rPr>
              <w:t>1 enveloppe cartonnée format (32.2 cm x 23 cm)</w:t>
            </w:r>
          </w:p>
          <w:p w14:paraId="16613FBD" w14:textId="1FFE4A33" w:rsidR="001463ED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rPr>
                <w:rFonts w:ascii="Verdana" w:hAnsi="Verdana"/>
                <w:sz w:val="16"/>
                <w:szCs w:val="16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</w:rPr>
              <w:t xml:space="preserve">  </w:t>
            </w:r>
            <w:r w:rsidRPr="00A50945">
              <w:rPr>
                <w:rFonts w:ascii="Verdana" w:hAnsi="Verdana"/>
                <w:sz w:val="18"/>
                <w:szCs w:val="18"/>
              </w:rPr>
              <w:t>l’affranchissement</w:t>
            </w:r>
            <w:r>
              <w:rPr>
                <w:rFonts w:ascii="Verdana" w:hAnsi="Verdana"/>
                <w:sz w:val="18"/>
                <w:szCs w:val="18"/>
              </w:rPr>
              <w:t xml:space="preserve"> d’une lettre « </w:t>
            </w:r>
            <w:r w:rsidRPr="009A0979">
              <w:rPr>
                <w:rFonts w:ascii="Verdana" w:hAnsi="Verdana"/>
                <w:sz w:val="18"/>
                <w:szCs w:val="18"/>
              </w:rPr>
              <w:t xml:space="preserve">recommandé </w:t>
            </w:r>
            <w:r>
              <w:rPr>
                <w:rFonts w:ascii="Verdana" w:hAnsi="Verdana"/>
                <w:sz w:val="18"/>
                <w:szCs w:val="18"/>
              </w:rPr>
              <w:t>avec accusé de réception » (Option AR) de 100 grammes (Tarif France ou Monde selon la destination)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A0979">
              <w:rPr>
                <w:rFonts w:ascii="Calibri" w:hAnsi="Calibri" w:cs="Calibri"/>
              </w:rPr>
              <w:t>→</w:t>
            </w:r>
            <w:proofErr w:type="spellStart"/>
            <w:r w:rsidRPr="00157BDF">
              <w:rPr>
                <w:rFonts w:ascii="Verdana" w:hAnsi="Verdana"/>
                <w:sz w:val="16"/>
                <w:szCs w:val="16"/>
              </w:rPr>
              <w:t>Timbre.s</w:t>
            </w:r>
            <w:proofErr w:type="spellEnd"/>
            <w:r w:rsidRPr="00157BDF">
              <w:rPr>
                <w:rFonts w:ascii="Verdana" w:hAnsi="Verdana"/>
                <w:sz w:val="16"/>
                <w:szCs w:val="16"/>
              </w:rPr>
              <w:t xml:space="preserve"> ou vignette achetée sur le site de la Poste française (</w:t>
            </w:r>
            <w:hyperlink r:id="rId9" w:history="1">
              <w:r w:rsidRPr="00157BDF">
                <w:rPr>
                  <w:rStyle w:val="Lienhypertexte"/>
                  <w:rFonts w:ascii="Verdana" w:hAnsi="Verdana" w:cs="Arial"/>
                  <w:sz w:val="16"/>
                  <w:szCs w:val="16"/>
                </w:rPr>
                <w:t>https://boutique.laposte.fr</w:t>
              </w:r>
            </w:hyperlink>
            <w:r w:rsidRPr="00157BDF">
              <w:rPr>
                <w:rFonts w:ascii="Verdana" w:hAnsi="Verdana"/>
                <w:sz w:val="16"/>
                <w:szCs w:val="16"/>
              </w:rPr>
              <w:t>)</w:t>
            </w:r>
            <w:r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r w:rsidR="00F42093">
              <w:rPr>
                <w:rFonts w:ascii="Verdana" w:hAnsi="Verdana"/>
                <w:sz w:val="16"/>
                <w:szCs w:val="16"/>
              </w:rPr>
              <w:t>ou c</w:t>
            </w:r>
            <w:r w:rsidR="00F42093" w:rsidRPr="00157BDF">
              <w:rPr>
                <w:rFonts w:ascii="Verdana" w:hAnsi="Verdana"/>
                <w:sz w:val="16"/>
                <w:szCs w:val="16"/>
              </w:rPr>
              <w:t>oupon-</w:t>
            </w:r>
            <w:r w:rsidR="00F42093">
              <w:rPr>
                <w:rFonts w:ascii="Verdana" w:hAnsi="Verdana"/>
                <w:sz w:val="16"/>
                <w:szCs w:val="16"/>
              </w:rPr>
              <w:t>r</w:t>
            </w:r>
            <w:r w:rsidR="00F42093" w:rsidRPr="00157BDF">
              <w:rPr>
                <w:rFonts w:ascii="Verdana" w:hAnsi="Verdana"/>
                <w:sz w:val="16"/>
                <w:szCs w:val="16"/>
              </w:rPr>
              <w:t xml:space="preserve">éponse </w:t>
            </w:r>
            <w:r w:rsidR="00F42093">
              <w:rPr>
                <w:rFonts w:ascii="Verdana" w:hAnsi="Verdana"/>
                <w:sz w:val="16"/>
                <w:szCs w:val="16"/>
              </w:rPr>
              <w:t>i</w:t>
            </w:r>
            <w:r w:rsidR="00F42093" w:rsidRPr="00157BDF">
              <w:rPr>
                <w:rFonts w:ascii="Verdana" w:hAnsi="Verdana"/>
                <w:sz w:val="16"/>
                <w:szCs w:val="16"/>
              </w:rPr>
              <w:t>nternationa</w:t>
            </w:r>
            <w:r w:rsidR="00F42093">
              <w:rPr>
                <w:rFonts w:ascii="Verdana" w:hAnsi="Verdana"/>
                <w:sz w:val="16"/>
                <w:szCs w:val="16"/>
              </w:rPr>
              <w:t xml:space="preserve">l </w:t>
            </w:r>
            <w:r w:rsidR="00F42093" w:rsidRPr="00157BDF">
              <w:rPr>
                <w:rFonts w:ascii="Verdana" w:hAnsi="Verdana"/>
                <w:sz w:val="16"/>
                <w:szCs w:val="16"/>
              </w:rPr>
              <w:t>DOHA</w:t>
            </w:r>
          </w:p>
          <w:p w14:paraId="2BD703D0" w14:textId="77777777" w:rsidR="001463ED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Pr="00C61DFC">
              <w:rPr>
                <w:rFonts w:ascii="Verdana" w:hAnsi="Verdana"/>
                <w:sz w:val="18"/>
                <w:szCs w:val="18"/>
              </w:rPr>
              <w:t xml:space="preserve">1 imprimé 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>« 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r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 xml:space="preserve">ecommandé avec 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a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 xml:space="preserve">ccusé de 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r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>éception »</w:t>
            </w:r>
            <w:r w:rsidRPr="00C61DFC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France ou International </w:t>
            </w:r>
            <w:r w:rsidRPr="00C61DFC">
              <w:rPr>
                <w:rFonts w:ascii="Verdana" w:hAnsi="Verdana"/>
                <w:sz w:val="18"/>
                <w:szCs w:val="18"/>
              </w:rPr>
              <w:t>de la Poste</w:t>
            </w:r>
          </w:p>
          <w:p w14:paraId="72BA0758" w14:textId="77777777" w:rsidR="001463ED" w:rsidRPr="00C61DFC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5B8B16E" w14:textId="77777777" w:rsidR="001463ED" w:rsidRPr="00C61DFC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567"/>
              <w:rPr>
                <w:rFonts w:ascii="Verdana" w:hAnsi="Verdana"/>
                <w:sz w:val="4"/>
                <w:szCs w:val="4"/>
              </w:rPr>
            </w:pPr>
          </w:p>
          <w:p w14:paraId="797BA98A" w14:textId="77777777" w:rsidR="001463ED" w:rsidRPr="00C61DFC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</w:rPr>
            </w:pPr>
            <w:r w:rsidRPr="009A0979">
              <w:rPr>
                <w:rFonts w:ascii="Calibri" w:hAnsi="Calibri" w:cs="Calibri"/>
              </w:rPr>
              <w:t>→</w:t>
            </w:r>
            <w:r>
              <w:rPr>
                <w:rFonts w:ascii="Calibri" w:hAnsi="Calibri" w:cs="Calibri"/>
              </w:rPr>
              <w:t xml:space="preserve">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>Pour un envoi en France</w:t>
            </w:r>
            <w:r w:rsidRPr="00C61DFC">
              <w:rPr>
                <w:rFonts w:ascii="Verdana" w:hAnsi="Verdana"/>
                <w:sz w:val="18"/>
                <w:szCs w:val="18"/>
              </w:rPr>
              <w:t> </w:t>
            </w:r>
            <w:r w:rsidRPr="004755A6">
              <w:rPr>
                <w:rFonts w:ascii="Verdana" w:hAnsi="Verdana"/>
                <w:b/>
                <w:sz w:val="18"/>
                <w:szCs w:val="18"/>
              </w:rPr>
              <w:t>ou en Europe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724D6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18241882" w14:textId="60997981" w:rsidR="001463ED" w:rsidRPr="00A50945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8"/>
                <w:szCs w:val="18"/>
              </w:rPr>
              <w:t xml:space="preserve"> L’imprimé est rempli </w:t>
            </w:r>
            <w:r w:rsidR="002D14C7">
              <w:rPr>
                <w:rFonts w:ascii="Verdana" w:hAnsi="Verdana"/>
                <w:sz w:val="18"/>
                <w:szCs w:val="18"/>
              </w:rPr>
              <w:t xml:space="preserve">à </w:t>
            </w:r>
            <w:r>
              <w:rPr>
                <w:rFonts w:ascii="Verdana" w:hAnsi="Verdana"/>
                <w:sz w:val="18"/>
                <w:szCs w:val="18"/>
              </w:rPr>
              <w:t>votre adresse personnelle</w:t>
            </w:r>
          </w:p>
          <w:p w14:paraId="3BCCF2FE" w14:textId="77777777" w:rsidR="001463ED" w:rsidRPr="00C61DFC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567"/>
              <w:rPr>
                <w:rFonts w:ascii="Verdana" w:hAnsi="Verdana"/>
                <w:sz w:val="12"/>
                <w:szCs w:val="12"/>
              </w:rPr>
            </w:pPr>
          </w:p>
          <w:p w14:paraId="4092C3DA" w14:textId="77777777" w:rsidR="001463ED" w:rsidRPr="00C61DFC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192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   </w:t>
            </w:r>
            <w:r w:rsidRPr="009A0979">
              <w:rPr>
                <w:rFonts w:ascii="Calibri" w:hAnsi="Calibri" w:cs="Calibri"/>
              </w:rPr>
              <w:t>→</w:t>
            </w:r>
            <w:r>
              <w:rPr>
                <w:rFonts w:ascii="Calibri" w:hAnsi="Calibri" w:cs="Calibri"/>
              </w:rPr>
              <w:t xml:space="preserve">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 xml:space="preserve">Pour un envoi </w:t>
            </w:r>
            <w:r w:rsidRPr="00A50945">
              <w:rPr>
                <w:rFonts w:ascii="Verdana" w:hAnsi="Verdana"/>
                <w:b/>
                <w:sz w:val="18"/>
                <w:szCs w:val="18"/>
                <w:u w:val="single"/>
              </w:rPr>
              <w:t>hors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 xml:space="preserve"> de France 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et d’Europe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59706A45" w14:textId="4849B0CB" w:rsidR="001463ED" w:rsidRDefault="001463ED" w:rsidP="00801412">
            <w:pPr>
              <w:pStyle w:val="Paragraphedeliste1"/>
              <w:shd w:val="clear" w:color="auto" w:fill="FFFFFF" w:themeFill="background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L’imprimé est rempli à l’adresse </w:t>
            </w:r>
            <w:r w:rsidRPr="00C61DFC">
              <w:rPr>
                <w:rFonts w:ascii="Verdana" w:hAnsi="Verdana"/>
                <w:sz w:val="18"/>
                <w:szCs w:val="18"/>
              </w:rPr>
              <w:t>de l'Ambassade</w:t>
            </w:r>
            <w:r>
              <w:rPr>
                <w:rFonts w:ascii="Verdana" w:hAnsi="Verdana"/>
                <w:sz w:val="18"/>
                <w:szCs w:val="18"/>
              </w:rPr>
              <w:t xml:space="preserve"> ou du consulat où le diplôme sera adressé</w:t>
            </w:r>
          </w:p>
          <w:bookmarkEnd w:id="1"/>
          <w:p w14:paraId="48A9BE5F" w14:textId="77777777" w:rsidR="001463ED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</w:tbl>
    <w:p w14:paraId="7E7AD340" w14:textId="3D19F088" w:rsidR="001463ED" w:rsidRDefault="001463E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1BC058C3" w14:textId="77777777" w:rsidR="001463ED" w:rsidRPr="00C61DFC" w:rsidRDefault="001463ED">
      <w:pPr>
        <w:tabs>
          <w:tab w:val="clear" w:pos="720"/>
          <w:tab w:val="clear" w:pos="5954"/>
          <w:tab w:val="left" w:pos="-1701"/>
          <w:tab w:val="left" w:pos="2145"/>
        </w:tabs>
        <w:ind w:left="-567"/>
        <w:rPr>
          <w:rFonts w:ascii="Verdana" w:hAnsi="Verdana"/>
          <w:sz w:val="12"/>
          <w:szCs w:val="12"/>
        </w:rPr>
      </w:pPr>
    </w:p>
    <w:p w14:paraId="5ACF7943" w14:textId="77777777" w:rsidR="00FF698C" w:rsidRPr="00C61DFC" w:rsidRDefault="00FF698C">
      <w:pPr>
        <w:tabs>
          <w:tab w:val="clear" w:pos="720"/>
          <w:tab w:val="clear" w:pos="5954"/>
          <w:tab w:val="left" w:pos="-1701"/>
          <w:tab w:val="left" w:pos="2145"/>
        </w:tabs>
        <w:ind w:left="-567"/>
        <w:rPr>
          <w:rFonts w:ascii="Verdana" w:hAnsi="Verdana"/>
          <w:sz w:val="12"/>
          <w:szCs w:val="12"/>
        </w:rPr>
      </w:pPr>
    </w:p>
    <w:p w14:paraId="646BD462" w14:textId="363C6A86" w:rsidR="00FF698C" w:rsidRDefault="00CA5679" w:rsidP="00540117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Verdana" w:hAnsi="Verdana"/>
          <w:b/>
          <w:color w:val="0070C0"/>
          <w:sz w:val="18"/>
          <w:szCs w:val="18"/>
        </w:rPr>
      </w:pPr>
      <w:bookmarkStart w:id="2" w:name="_Hlk134686990"/>
      <w:r w:rsidRPr="001463ED">
        <w:rPr>
          <w:rFonts w:ascii="Verdana" w:hAnsi="Verdana"/>
          <w:b/>
          <w:color w:val="0070C0"/>
          <w:sz w:val="18"/>
          <w:szCs w:val="18"/>
        </w:rPr>
        <w:t>Le formulaire complété et les pièces demandées sont à renvoyer à </w:t>
      </w:r>
      <w:r w:rsidR="00ED4AB5" w:rsidRPr="001463ED">
        <w:rPr>
          <w:rFonts w:ascii="Verdana" w:hAnsi="Verdana"/>
          <w:b/>
          <w:color w:val="0070C0"/>
          <w:sz w:val="18"/>
          <w:szCs w:val="18"/>
        </w:rPr>
        <w:t>votre scolarité</w:t>
      </w:r>
      <w:r w:rsidR="00BA71DE" w:rsidRPr="001463ED">
        <w:rPr>
          <w:rFonts w:ascii="Verdana" w:hAnsi="Verdana"/>
          <w:b/>
          <w:color w:val="0070C0"/>
          <w:sz w:val="18"/>
          <w:szCs w:val="18"/>
        </w:rPr>
        <w:t>.</w:t>
      </w:r>
    </w:p>
    <w:bookmarkEnd w:id="2"/>
    <w:p w14:paraId="07FC344C" w14:textId="68092D8D" w:rsidR="001463ED" w:rsidRDefault="001463ED" w:rsidP="00540117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Verdana" w:hAnsi="Verdana"/>
          <w:b/>
          <w:color w:val="0070C0"/>
          <w:sz w:val="18"/>
          <w:szCs w:val="18"/>
        </w:rPr>
      </w:pPr>
    </w:p>
    <w:p w14:paraId="43257328" w14:textId="0EBFA5D1" w:rsidR="0084307D" w:rsidRDefault="0084307D" w:rsidP="00540117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Verdana" w:hAnsi="Verdana"/>
          <w:b/>
          <w:color w:val="0070C0"/>
          <w:sz w:val="18"/>
          <w:szCs w:val="18"/>
        </w:rPr>
      </w:pPr>
    </w:p>
    <w:p w14:paraId="6949060F" w14:textId="77777777" w:rsidR="0084307D" w:rsidRDefault="0084307D" w:rsidP="00540117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Verdana" w:hAnsi="Verdana"/>
          <w:b/>
          <w:color w:val="0070C0"/>
          <w:sz w:val="18"/>
          <w:szCs w:val="18"/>
        </w:rPr>
      </w:pPr>
    </w:p>
    <w:p w14:paraId="0BAC7C71" w14:textId="732EA9F4" w:rsidR="001463ED" w:rsidRPr="001463ED" w:rsidRDefault="001463ED" w:rsidP="00540117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Verdana" w:hAnsi="Verdana"/>
          <w:b/>
          <w:color w:val="0070C0"/>
          <w:sz w:val="18"/>
          <w:szCs w:val="18"/>
        </w:rPr>
      </w:pPr>
      <w:r w:rsidRPr="007569BA">
        <w:rPr>
          <w:rFonts w:ascii="Verdana" w:hAnsi="Verdana"/>
          <w:sz w:val="20"/>
          <w:szCs w:val="18"/>
          <w:lang w:val="en-US"/>
        </w:rPr>
        <w:t xml:space="preserve">Site </w:t>
      </w:r>
      <w:proofErr w:type="gramStart"/>
      <w:r w:rsidRPr="007569BA">
        <w:rPr>
          <w:rFonts w:ascii="Verdana" w:hAnsi="Verdana"/>
          <w:sz w:val="20"/>
          <w:szCs w:val="18"/>
          <w:lang w:val="en-US"/>
        </w:rPr>
        <w:t>web :</w:t>
      </w:r>
      <w:proofErr w:type="gramEnd"/>
      <w:r w:rsidRPr="007569BA">
        <w:rPr>
          <w:rFonts w:ascii="Verdana" w:hAnsi="Verdana"/>
          <w:sz w:val="20"/>
          <w:szCs w:val="18"/>
          <w:lang w:val="en-US"/>
        </w:rPr>
        <w:t xml:space="preserve"> </w:t>
      </w:r>
      <w:hyperlink r:id="rId10" w:history="1">
        <w:r w:rsidRPr="00E93902">
          <w:rPr>
            <w:color w:val="0000FF"/>
            <w:u w:val="single"/>
          </w:rPr>
          <w:t>Contacts des services de scolarité | Aix-Marseille Université</w:t>
        </w:r>
      </w:hyperlink>
    </w:p>
    <w:sectPr w:rsidR="001463ED" w:rsidRPr="001463ED" w:rsidSect="00F57D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144" w:bottom="328" w:left="1064" w:header="142" w:footer="51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46CB1" w14:textId="77777777" w:rsidR="00FF698C" w:rsidRDefault="00CA5679">
      <w:r>
        <w:separator/>
      </w:r>
    </w:p>
  </w:endnote>
  <w:endnote w:type="continuationSeparator" w:id="0">
    <w:p w14:paraId="123F37D1" w14:textId="77777777" w:rsidR="00FF698C" w:rsidRDefault="00CA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BDE9" w14:textId="77777777" w:rsidR="0084307D" w:rsidRDefault="0084307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0D0F9" w14:textId="0ADF5E97" w:rsidR="007569BA" w:rsidRDefault="00E93902" w:rsidP="007569BA">
    <w:pPr>
      <w:pStyle w:val="Pieddepage"/>
      <w:jc w:val="center"/>
      <w:rPr>
        <w:rFonts w:ascii="Verdana" w:hAnsi="Verdana"/>
        <w:b/>
        <w:sz w:val="20"/>
        <w:szCs w:val="18"/>
        <w:lang w:val="en-US"/>
      </w:rPr>
    </w:pPr>
    <w:r w:rsidRPr="00E93902">
      <w:rPr>
        <w:rFonts w:ascii="Arial" w:eastAsia="Arial Unicode MS" w:hAnsi="Arial" w:cs="Arial"/>
        <w:sz w:val="22"/>
        <w:szCs w:val="22"/>
      </w:rPr>
      <w:t xml:space="preserve"> </w:t>
    </w:r>
    <w:r w:rsidR="00F47FAD">
      <w:rPr>
        <w:rFonts w:ascii="Verdana" w:hAnsi="Verdana"/>
        <w:b/>
        <w:sz w:val="20"/>
        <w:szCs w:val="18"/>
        <w:lang w:val="en-US"/>
      </w:rPr>
      <w:t xml:space="preserve">                                  </w:t>
    </w:r>
  </w:p>
  <w:p w14:paraId="3F2DBBCC" w14:textId="77777777" w:rsidR="00F47FAD" w:rsidRPr="007569BA" w:rsidRDefault="00F47FAD" w:rsidP="007569BA">
    <w:pPr>
      <w:pStyle w:val="Pieddepage"/>
      <w:jc w:val="center"/>
      <w:rPr>
        <w:rFonts w:ascii="Verdana" w:hAnsi="Verdana"/>
        <w:sz w:val="20"/>
        <w:szCs w:val="18"/>
      </w:rPr>
    </w:pPr>
    <w:r>
      <w:rPr>
        <w:rFonts w:ascii="Verdana" w:hAnsi="Verdana"/>
        <w:sz w:val="20"/>
        <w:szCs w:val="18"/>
      </w:rPr>
      <w:tab/>
      <w:t xml:space="preserve">                                                                                                                </w:t>
    </w:r>
    <w:r>
      <w:rPr>
        <w:rFonts w:ascii="Verdana" w:hAnsi="Verdana"/>
        <w:sz w:val="20"/>
        <w:szCs w:val="20"/>
      </w:rPr>
      <w:t>FO-DEVE-101</w:t>
    </w:r>
    <w:r w:rsidR="00DE0099">
      <w:rPr>
        <w:rFonts w:ascii="Verdana" w:hAnsi="Verdana"/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144D4" w14:textId="77777777" w:rsidR="0084307D" w:rsidRDefault="0084307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2F51B" w14:textId="77777777" w:rsidR="00FF698C" w:rsidRDefault="00CA5679">
      <w:r>
        <w:separator/>
      </w:r>
    </w:p>
  </w:footnote>
  <w:footnote w:type="continuationSeparator" w:id="0">
    <w:p w14:paraId="3E4191B6" w14:textId="77777777" w:rsidR="00FF698C" w:rsidRDefault="00CA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D81E5" w14:textId="77777777" w:rsidR="0084307D" w:rsidRDefault="0084307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FB745" w14:textId="0042646D" w:rsidR="00F47FAD" w:rsidRDefault="007F7DFE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  <w:rPr>
        <w:rFonts w:ascii="Verdana" w:hAnsi="Verdana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437DA9" wp14:editId="14F940DF">
          <wp:simplePos x="0" y="0"/>
          <wp:positionH relativeFrom="column">
            <wp:posOffset>-357588</wp:posOffset>
          </wp:positionH>
          <wp:positionV relativeFrom="paragraph">
            <wp:posOffset>-718</wp:posOffset>
          </wp:positionV>
          <wp:extent cx="1407795" cy="551180"/>
          <wp:effectExtent l="0" t="0" r="1905" b="0"/>
          <wp:wrapThrough wrapText="bothSides">
            <wp:wrapPolygon edited="0">
              <wp:start x="8769" y="747"/>
              <wp:lineTo x="1754" y="5972"/>
              <wp:lineTo x="0" y="8212"/>
              <wp:lineTo x="585" y="20157"/>
              <wp:lineTo x="21337" y="20157"/>
              <wp:lineTo x="21337" y="11198"/>
              <wp:lineTo x="15491" y="747"/>
              <wp:lineTo x="8769" y="747"/>
            </wp:wrapPolygon>
          </wp:wrapThrough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47FAD">
      <w:rPr>
        <w:rFonts w:ascii="Verdana" w:hAnsi="Verdana"/>
        <w:sz w:val="20"/>
        <w:szCs w:val="20"/>
      </w:rPr>
      <w:t xml:space="preserve">       </w:t>
    </w:r>
  </w:p>
  <w:tbl>
    <w:tblPr>
      <w:tblStyle w:val="Grilledutableau"/>
      <w:tblW w:w="0" w:type="auto"/>
      <w:jc w:val="right"/>
      <w:tblLook w:val="04A0" w:firstRow="1" w:lastRow="0" w:firstColumn="1" w:lastColumn="0" w:noHBand="0" w:noVBand="1"/>
    </w:tblPr>
    <w:tblGrid>
      <w:gridCol w:w="7215"/>
    </w:tblGrid>
    <w:tr w:rsidR="00F47FAD" w14:paraId="56425AD4" w14:textId="77777777" w:rsidTr="008A3E48">
      <w:trPr>
        <w:jc w:val="right"/>
      </w:trPr>
      <w:tc>
        <w:tcPr>
          <w:tcW w:w="721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D06BB0B" w14:textId="77777777" w:rsidR="00F47FAD" w:rsidRPr="002B7394" w:rsidRDefault="00F47FAD" w:rsidP="00F47FAD">
          <w:pPr>
            <w:tabs>
              <w:tab w:val="clear" w:pos="720"/>
              <w:tab w:val="clear" w:pos="5954"/>
              <w:tab w:val="left" w:pos="-1701"/>
              <w:tab w:val="center" w:pos="4536"/>
              <w:tab w:val="right" w:pos="9072"/>
            </w:tabs>
            <w:ind w:left="0"/>
            <w:jc w:val="center"/>
            <w:rPr>
              <w:rFonts w:ascii="Verdana" w:hAnsi="Verdana"/>
              <w:b/>
              <w:sz w:val="26"/>
              <w:szCs w:val="26"/>
            </w:rPr>
          </w:pPr>
          <w:r w:rsidRPr="002B7394">
            <w:rPr>
              <w:rFonts w:ascii="Verdana" w:hAnsi="Verdana"/>
              <w:b/>
              <w:sz w:val="26"/>
              <w:szCs w:val="26"/>
            </w:rPr>
            <w:t>FORMULAIRE DE DEMANDE DE D</w:t>
          </w:r>
          <w:r w:rsidR="002B7394" w:rsidRPr="002B7394">
            <w:rPr>
              <w:rFonts w:ascii="Verdana" w:hAnsi="Verdana"/>
              <w:b/>
              <w:sz w:val="26"/>
              <w:szCs w:val="26"/>
            </w:rPr>
            <w:t>UPLICATA</w:t>
          </w:r>
          <w:r w:rsidRPr="002B7394">
            <w:rPr>
              <w:rFonts w:ascii="Verdana" w:hAnsi="Verdana"/>
              <w:b/>
              <w:sz w:val="26"/>
              <w:szCs w:val="26"/>
            </w:rPr>
            <w:t>(S)</w:t>
          </w:r>
        </w:p>
      </w:tc>
    </w:tr>
  </w:tbl>
  <w:p w14:paraId="4AA35BF2" w14:textId="108F6458" w:rsidR="00FF698C" w:rsidRDefault="001463ED" w:rsidP="0084307D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  <w:jc w:val="center"/>
    </w:pPr>
    <w:r w:rsidRPr="002D14C7">
      <w:rPr>
        <w:rFonts w:ascii="Verdana" w:hAnsi="Verdana"/>
        <w:color w:val="0070C0"/>
        <w:sz w:val="20"/>
        <w:szCs w:val="20"/>
      </w:rPr>
      <w:t>En cas de perte ou de vol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B416" w14:textId="77777777" w:rsidR="0084307D" w:rsidRDefault="0084307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168" w:hanging="360"/>
      </w:pPr>
      <w:rPr>
        <w:rFonts w:ascii="Verdana" w:hAnsi="Verdana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68" w:hanging="360"/>
      </w:pPr>
      <w:rPr>
        <w:rFonts w:ascii="Symbol" w:hAnsi="Symbol" w:cs="Aria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21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79"/>
    <w:rsid w:val="000160E3"/>
    <w:rsid w:val="001020F8"/>
    <w:rsid w:val="00127FF9"/>
    <w:rsid w:val="001463ED"/>
    <w:rsid w:val="001A6BC8"/>
    <w:rsid w:val="00214861"/>
    <w:rsid w:val="00264519"/>
    <w:rsid w:val="002A796C"/>
    <w:rsid w:val="002B7394"/>
    <w:rsid w:val="002D14C7"/>
    <w:rsid w:val="00540117"/>
    <w:rsid w:val="005831E7"/>
    <w:rsid w:val="00596EA5"/>
    <w:rsid w:val="005D5D28"/>
    <w:rsid w:val="006073D2"/>
    <w:rsid w:val="00636D85"/>
    <w:rsid w:val="00680578"/>
    <w:rsid w:val="00682279"/>
    <w:rsid w:val="006A296A"/>
    <w:rsid w:val="00714FF8"/>
    <w:rsid w:val="00740DB4"/>
    <w:rsid w:val="007569BA"/>
    <w:rsid w:val="007D0C7B"/>
    <w:rsid w:val="007E6D29"/>
    <w:rsid w:val="007F7DFE"/>
    <w:rsid w:val="0084307D"/>
    <w:rsid w:val="008D7AD9"/>
    <w:rsid w:val="009637FA"/>
    <w:rsid w:val="009E5BB1"/>
    <w:rsid w:val="00A624F5"/>
    <w:rsid w:val="00A75352"/>
    <w:rsid w:val="00BA71DE"/>
    <w:rsid w:val="00C61DFC"/>
    <w:rsid w:val="00CA5679"/>
    <w:rsid w:val="00DE0099"/>
    <w:rsid w:val="00E53AC0"/>
    <w:rsid w:val="00E81850"/>
    <w:rsid w:val="00E93902"/>
    <w:rsid w:val="00ED4AB5"/>
    <w:rsid w:val="00EE77E8"/>
    <w:rsid w:val="00F42093"/>
    <w:rsid w:val="00F45594"/>
    <w:rsid w:val="00F47FAD"/>
    <w:rsid w:val="00F57D96"/>
    <w:rsid w:val="00FA7B1E"/>
    <w:rsid w:val="00FD5C4A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C153274"/>
  <w15:chartTrackingRefBased/>
  <w15:docId w15:val="{281B919D-B842-401F-AD47-00FC993E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720"/>
        <w:tab w:val="left" w:pos="5954"/>
      </w:tabs>
      <w:suppressAutoHyphens/>
      <w:ind w:left="284"/>
    </w:pPr>
    <w:rPr>
      <w:rFonts w:ascii="Arial" w:eastAsia="Arial Unicode MS" w:hAnsi="Arial" w:cs="Arial"/>
      <w:sz w:val="22"/>
      <w:szCs w:val="22"/>
    </w:rPr>
  </w:style>
  <w:style w:type="paragraph" w:styleId="Titre1">
    <w:name w:val="heading 1"/>
    <w:basedOn w:val="Sous-titre"/>
    <w:next w:val="Corpsdetexte"/>
    <w:qFormat/>
    <w:pPr>
      <w:numPr>
        <w:numId w:val="1"/>
      </w:numPr>
      <w:outlineLvl w:val="0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basedOn w:val="Policepardfaut1"/>
    <w:rPr>
      <w:rFonts w:ascii="Arial" w:eastAsia="Arial Unicode MS" w:hAnsi="Arial" w:cs="Times New Roman"/>
      <w:b/>
      <w:lang w:eastAsia="fr-FR"/>
    </w:rPr>
  </w:style>
  <w:style w:type="character" w:customStyle="1" w:styleId="Retraitcorpsdetexte3Car">
    <w:name w:val="Retrait corps de texte 3 Car"/>
    <w:basedOn w:val="Policepardfaut1"/>
    <w:rPr>
      <w:rFonts w:ascii="Times New Roman" w:hAnsi="Times New Roman" w:cs="Times New Roman"/>
      <w:b/>
      <w:sz w:val="24"/>
      <w:lang w:eastAsia="fr-FR"/>
    </w:rPr>
  </w:style>
  <w:style w:type="character" w:customStyle="1" w:styleId="CorpsdetexteCar">
    <w:name w:val="Corps de tex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TextedebullesCar">
    <w:name w:val="Texte de bulles Car"/>
    <w:basedOn w:val="Policepardfaut1"/>
    <w:rPr>
      <w:rFonts w:ascii="Tahoma" w:hAnsi="Tahoma" w:cs="Times New Roman"/>
      <w:sz w:val="16"/>
      <w:lang w:eastAsia="fr-FR"/>
    </w:rPr>
  </w:style>
  <w:style w:type="character" w:customStyle="1" w:styleId="st">
    <w:name w:val="st"/>
    <w:basedOn w:val="Policepardfaut1"/>
    <w:rPr>
      <w:rFonts w:cs="Times New Roman"/>
    </w:rPr>
  </w:style>
  <w:style w:type="character" w:styleId="Accentuation">
    <w:name w:val="Emphasis"/>
    <w:basedOn w:val="Policepardfaut1"/>
    <w:qFormat/>
    <w:rPr>
      <w:rFonts w:cs="Times New Roman"/>
      <w:i/>
      <w:iCs/>
    </w:rPr>
  </w:style>
  <w:style w:type="character" w:styleId="lev">
    <w:name w:val="Strong"/>
    <w:basedOn w:val="Policepardfaut1"/>
    <w:qFormat/>
    <w:rPr>
      <w:rFonts w:cs="Times New Roman"/>
      <w:b/>
      <w:bCs/>
    </w:rPr>
  </w:style>
  <w:style w:type="character" w:customStyle="1" w:styleId="En-tteCar">
    <w:name w:val="En-tê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FooterChar1">
    <w:name w:val="Footer Char1"/>
    <w:basedOn w:val="Policepardfaut1"/>
    <w:rPr>
      <w:rFonts w:ascii="Arial" w:eastAsia="Arial Unicode MS" w:hAnsi="Arial" w:cs="Arial"/>
    </w:rPr>
  </w:style>
  <w:style w:type="character" w:customStyle="1" w:styleId="PieddepageCar">
    <w:name w:val="Pied de page Car"/>
    <w:basedOn w:val="Policepardfaut1"/>
    <w:rPr>
      <w:rFonts w:ascii="Times New Roman" w:hAnsi="Times New Roman" w:cs="Times New Roman"/>
      <w:sz w:val="24"/>
      <w:lang w:eastAsia="fr-FR"/>
    </w:rPr>
  </w:style>
  <w:style w:type="character" w:styleId="Lienhypertexte">
    <w:name w:val="Hyperlink"/>
    <w:basedOn w:val="Policepardfaut1"/>
    <w:rPr>
      <w:rFonts w:cs="Times New Roman"/>
      <w:color w:val="0000FF"/>
      <w:u w:val="single"/>
    </w:rPr>
  </w:style>
  <w:style w:type="character" w:customStyle="1" w:styleId="Sous-titreCar">
    <w:name w:val="Sous-titre Car"/>
    <w:basedOn w:val="Policepardfaut1"/>
    <w:rPr>
      <w:rFonts w:ascii="Arial" w:eastAsia="Arial Unicode MS" w:hAnsi="Arial" w:cs="Times New Roman"/>
      <w:sz w:val="18"/>
      <w:lang w:eastAsia="fr-FR"/>
    </w:rPr>
  </w:style>
  <w:style w:type="character" w:customStyle="1" w:styleId="ListLabel1">
    <w:name w:val="ListLabel 1"/>
    <w:rPr>
      <w:rFonts w:eastAsia="Arial Unicode MS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Arial Unicode MS" w:cs="Aria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Arial Unicode MS" w:cs="Arial"/>
      <w:b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ous-titre">
    <w:name w:val="Subtitle"/>
    <w:basedOn w:val="Retraitcorpsdetexte31"/>
    <w:next w:val="Corpsdetexte"/>
    <w:qFormat/>
    <w:rPr>
      <w:b w:val="0"/>
      <w:i/>
      <w:iCs/>
      <w:sz w:val="18"/>
      <w:szCs w:val="18"/>
    </w:rPr>
  </w:style>
  <w:style w:type="paragraph" w:customStyle="1" w:styleId="Retraitcorpsdetexte31">
    <w:name w:val="Retrait corps de texte 31"/>
    <w:basedOn w:val="Normal"/>
    <w:pPr>
      <w:tabs>
        <w:tab w:val="clear" w:pos="720"/>
        <w:tab w:val="clear" w:pos="5954"/>
        <w:tab w:val="left" w:pos="709"/>
      </w:tabs>
      <w:ind w:left="510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xtedebulles1">
    <w:name w:val="Texte de bulles1"/>
    <w:basedOn w:val="Normal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bodytext">
    <w:name w:val="bodytext"/>
    <w:basedOn w:val="Normal"/>
    <w:pPr>
      <w:spacing w:before="100" w:after="100"/>
    </w:pPr>
  </w:style>
  <w:style w:type="paragraph" w:styleId="En-tte">
    <w:name w:val="head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Contenudetableau">
    <w:name w:val="Contenu de tableau"/>
    <w:basedOn w:val="Normal"/>
    <w:pPr>
      <w:suppressLineNumbers/>
    </w:pPr>
  </w:style>
  <w:style w:type="table" w:styleId="Grilledutableau">
    <w:name w:val="Table Grid"/>
    <w:basedOn w:val="TableauNormal"/>
    <w:uiPriority w:val="39"/>
    <w:rsid w:val="0010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47FAD"/>
    <w:rPr>
      <w:color w:val="605E5C"/>
      <w:shd w:val="clear" w:color="auto" w:fill="E1DFDD"/>
    </w:rPr>
  </w:style>
  <w:style w:type="table" w:styleId="TableauListe3">
    <w:name w:val="List Table 3"/>
    <w:basedOn w:val="TableauNormal"/>
    <w:uiPriority w:val="48"/>
    <w:rsid w:val="00F47FA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FA7B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7B1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7B1E"/>
    <w:rPr>
      <w:rFonts w:ascii="Arial" w:eastAsia="Arial Unicode MS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7B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7B1E"/>
    <w:rPr>
      <w:rFonts w:ascii="Arial" w:eastAsia="Arial Unicode MS" w:hAnsi="Arial" w:cs="Arial"/>
      <w:b/>
      <w:bCs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FA7B1E"/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FA7B1E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univ-amu.fr/fr/public/contacts-des-services-de-scolari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utique.laposte.fr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2BE60-709A-4EF4-B122-74CB9D4C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Charrasse</dc:creator>
  <cp:keywords/>
  <cp:lastModifiedBy>BARKAOUI Mounia</cp:lastModifiedBy>
  <cp:revision>2</cp:revision>
  <cp:lastPrinted>2017-05-18T11:39:00Z</cp:lastPrinted>
  <dcterms:created xsi:type="dcterms:W3CDTF">2024-11-25T11:31:00Z</dcterms:created>
  <dcterms:modified xsi:type="dcterms:W3CDTF">2024-11-25T11:31:00Z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