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4D50F17A" w14:textId="77777777" w:rsidR="001F74D7" w:rsidRPr="00682279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="001F74D7" w:rsidRPr="00105C12">
        <w:rPr>
          <w:rFonts w:ascii="Verdana" w:hAnsi="Verdana"/>
          <w:b/>
          <w:sz w:val="18"/>
          <w:szCs w:val="18"/>
        </w:rPr>
        <w:t>Je soussigné(e) (le mandant) :</w:t>
      </w:r>
    </w:p>
    <w:p w14:paraId="268FCBBF" w14:textId="6EF1CCF6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354CB5C1" w:rsidR="00540117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6F57EB4" w14:textId="77777777" w:rsidR="001F74D7" w:rsidRPr="00105C12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105C12">
        <w:rPr>
          <w:rFonts w:ascii="Verdana" w:hAnsi="Verdana"/>
          <w:b/>
          <w:sz w:val="18"/>
          <w:szCs w:val="18"/>
        </w:rPr>
        <w:t>Donne procuration à (le mandataire) :</w:t>
      </w:r>
    </w:p>
    <w:p w14:paraId="01D86EF4" w14:textId="3FE673CE" w:rsidR="001F74D7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1B0A29" w14:paraId="0B8A006D" w14:textId="77777777" w:rsidTr="006011D2">
        <w:tc>
          <w:tcPr>
            <w:tcW w:w="9688" w:type="dxa"/>
          </w:tcPr>
          <w:p w14:paraId="67252BBA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80B7B68" w14:textId="77777777" w:rsidR="001F74D7" w:rsidRPr="00592BF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1B0A29" w14:paraId="38AA48C7" w14:textId="77777777" w:rsidTr="006011D2">
        <w:tc>
          <w:tcPr>
            <w:tcW w:w="9688" w:type="dxa"/>
          </w:tcPr>
          <w:p w14:paraId="483F1F8D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3A963DCD" w14:textId="77777777" w:rsidTr="006011D2">
        <w:tc>
          <w:tcPr>
            <w:tcW w:w="9688" w:type="dxa"/>
          </w:tcPr>
          <w:p w14:paraId="77B6CAFD" w14:textId="130A8334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1F74D7" w:rsidRPr="001B0A29" w14:paraId="6021B786" w14:textId="77777777" w:rsidTr="006011D2">
        <w:tc>
          <w:tcPr>
            <w:tcW w:w="9688" w:type="dxa"/>
          </w:tcPr>
          <w:p w14:paraId="30CDBEE9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45C76DE5" w14:textId="77777777" w:rsidTr="006011D2">
        <w:tc>
          <w:tcPr>
            <w:tcW w:w="9688" w:type="dxa"/>
          </w:tcPr>
          <w:p w14:paraId="088A8971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1F74D7" w:rsidRPr="001B0A29" w14:paraId="54EDA993" w14:textId="77777777" w:rsidTr="006011D2">
        <w:tc>
          <w:tcPr>
            <w:tcW w:w="9688" w:type="dxa"/>
          </w:tcPr>
          <w:p w14:paraId="0ECFCCBA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F74D7" w:rsidRPr="001B0A29" w14:paraId="628EA747" w14:textId="77777777" w:rsidTr="006011D2">
        <w:tc>
          <w:tcPr>
            <w:tcW w:w="9688" w:type="dxa"/>
          </w:tcPr>
          <w:p w14:paraId="49F0109D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  <w:p w14:paraId="3C8F5A79" w14:textId="2A95A538" w:rsidR="00FB7490" w:rsidRPr="001B0A29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E57E2F" w14:textId="3126BF72" w:rsidR="001F74D7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140CA30A" w:rsidR="00FF698C" w:rsidRPr="001F74D7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b/>
          <w:sz w:val="18"/>
          <w:szCs w:val="18"/>
        </w:rPr>
      </w:pPr>
      <w:r w:rsidRPr="001F74D7">
        <w:rPr>
          <w:rFonts w:ascii="Verdana" w:hAnsi="Verdana"/>
          <w:b/>
          <w:sz w:val="18"/>
          <w:szCs w:val="18"/>
        </w:rPr>
        <w:t xml:space="preserve">     </w:t>
      </w:r>
      <w:r w:rsidR="00F47FAD" w:rsidRPr="001F74D7">
        <w:rPr>
          <w:rFonts w:ascii="Verdana" w:hAnsi="Verdana"/>
          <w:b/>
          <w:sz w:val="18"/>
          <w:szCs w:val="18"/>
        </w:rPr>
        <w:t xml:space="preserve">   </w:t>
      </w:r>
      <w:r w:rsidRPr="001F74D7">
        <w:rPr>
          <w:rFonts w:ascii="Verdana" w:hAnsi="Verdana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078007DA" w:rsidR="00FF698C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55B9DBA9" w14:textId="562CB557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0C35A75F" w14:textId="0162960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3E22F61E" w14:textId="5E48B9B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270A48A0" w14:textId="5090E81B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622546AC" w14:textId="77777777" w:rsidR="001F74D7" w:rsidRPr="00496A73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1F74D7">
        <w:tc>
          <w:tcPr>
            <w:tcW w:w="1423" w:type="dxa"/>
          </w:tcPr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bookmarkStart w:id="2" w:name="_Hlk134686220"/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E42D5D7" w14:textId="77777777" w:rsidR="001F74D7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122B4032" w:rsidR="00066E8B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1F74D7">
              <w:rPr>
                <w:rFonts w:ascii="Verdana" w:hAnsi="Verdana"/>
                <w:sz w:val="18"/>
                <w:szCs w:val="18"/>
              </w:rPr>
              <w:t>p</w:t>
            </w:r>
            <w:r w:rsidR="001F74D7" w:rsidRPr="00105C12">
              <w:rPr>
                <w:rFonts w:ascii="Verdana" w:hAnsi="Verdana"/>
                <w:sz w:val="18"/>
                <w:szCs w:val="18"/>
              </w:rPr>
              <w:t xml:space="preserve">ièce d’identité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2"/>
    </w:tbl>
    <w:p w14:paraId="26846F3C" w14:textId="204A68E0" w:rsidR="00A75352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61A62161" w14:textId="3D5B756F" w:rsidR="001F74D7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17ED591A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1F74D7">
        <w:rPr>
          <w:rFonts w:ascii="Verdana" w:hAnsi="Verdana"/>
          <w:b/>
          <w:color w:val="0070C0"/>
          <w:sz w:val="18"/>
          <w:szCs w:val="18"/>
        </w:rPr>
        <w:t>présenter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2EA7AE47" w14:textId="71D5A9F7" w:rsidR="00DE4324" w:rsidRDefault="00DE4324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</w:p>
    <w:p w14:paraId="2CE65035" w14:textId="77777777" w:rsidR="00DE4324" w:rsidRDefault="00DE4324" w:rsidP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right"/>
        <w:rPr>
          <w:rFonts w:ascii="Verdana" w:hAnsi="Verdana"/>
        </w:rPr>
      </w:pPr>
    </w:p>
    <w:p w14:paraId="131DE5C8" w14:textId="4B151FC8" w:rsidR="00592BF7" w:rsidRDefault="00592BF7" w:rsidP="00592BF7">
      <w:pPr>
        <w:rPr>
          <w:rFonts w:ascii="Verdana" w:hAnsi="Verdana"/>
        </w:rPr>
      </w:pPr>
    </w:p>
    <w:p w14:paraId="047119B2" w14:textId="01F37392" w:rsidR="001F74D7" w:rsidRDefault="001F74D7" w:rsidP="00592BF7">
      <w:pPr>
        <w:rPr>
          <w:rFonts w:ascii="Verdana" w:hAnsi="Verdana"/>
        </w:rPr>
      </w:pPr>
    </w:p>
    <w:p w14:paraId="73A55A77" w14:textId="77777777" w:rsidR="001F74D7" w:rsidRDefault="001F74D7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9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4985" w14:textId="77777777" w:rsidR="00E23277" w:rsidRDefault="00E232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3A06E5A1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1F74D7">
      <w:rPr>
        <w:rFonts w:ascii="Verdana" w:hAnsi="Verdana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1C17" w14:textId="77777777" w:rsidR="00E23277" w:rsidRDefault="00E23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FDDC" w14:textId="77777777" w:rsidR="00E23277" w:rsidRDefault="00E232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218B9B45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640"/>
    </w:tblGrid>
    <w:tr w:rsidR="00F47FAD" w14:paraId="58DC749B" w14:textId="77777777" w:rsidTr="001F74D7">
      <w:trPr>
        <w:jc w:val="right"/>
      </w:trPr>
      <w:tc>
        <w:tcPr>
          <w:tcW w:w="76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735AD9D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RETRAIT </w:t>
          </w:r>
          <w:r w:rsidRPr="001020F8">
            <w:rPr>
              <w:rFonts w:ascii="Verdana" w:hAnsi="Verdana"/>
              <w:b/>
              <w:sz w:val="28"/>
              <w:szCs w:val="28"/>
            </w:rPr>
            <w:t>DE DIPLOME(S)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 PAR PROCURATION</w:t>
          </w:r>
        </w:p>
      </w:tc>
    </w:tr>
  </w:tbl>
  <w:p w14:paraId="1C723D78" w14:textId="77777777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CA5679">
      <w:rPr>
        <w:rFonts w:ascii="Verdana" w:hAnsi="Verdan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32D8" w14:textId="77777777" w:rsidR="00E23277" w:rsidRDefault="00E23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35999"/>
    <w:rsid w:val="00066E8B"/>
    <w:rsid w:val="00075DA1"/>
    <w:rsid w:val="000C4098"/>
    <w:rsid w:val="001020F8"/>
    <w:rsid w:val="00157BDF"/>
    <w:rsid w:val="001A1609"/>
    <w:rsid w:val="001A6BC8"/>
    <w:rsid w:val="001F74D7"/>
    <w:rsid w:val="002A796C"/>
    <w:rsid w:val="002C60E7"/>
    <w:rsid w:val="00412C8E"/>
    <w:rsid w:val="004755A6"/>
    <w:rsid w:val="00496A73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86877"/>
    <w:rsid w:val="00BA71DE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-amu.fr/fr/public/contacts-des-services-de-scolarit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E3B-3B66-4D61-9934-80217373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2023-05-10T14:06:00Z</cp:lastPrinted>
  <dcterms:created xsi:type="dcterms:W3CDTF">2024-11-25T11:31:00Z</dcterms:created>
  <dcterms:modified xsi:type="dcterms:W3CDTF">2024-11-25T11:31:00Z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